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E930" w14:textId="77777777" w:rsidR="00134AF4" w:rsidRDefault="00134AF4" w:rsidP="00134AF4">
      <w:pPr>
        <w:spacing w:line="276" w:lineRule="auto"/>
        <w:ind w:left="720"/>
        <w:rPr>
          <w:b/>
          <w:i/>
          <w:sz w:val="22"/>
          <w:szCs w:val="22"/>
        </w:rPr>
      </w:pPr>
    </w:p>
    <w:p w14:paraId="5B6192FA" w14:textId="77777777" w:rsidR="00134AF4" w:rsidRPr="00C30785" w:rsidRDefault="00134AF4" w:rsidP="00062BAD">
      <w:pPr>
        <w:pStyle w:val="2"/>
        <w:jc w:val="center"/>
      </w:pPr>
      <w:r w:rsidRPr="00C30785">
        <w:t xml:space="preserve">МУНИЦИПАЛЬНОЕ </w:t>
      </w:r>
      <w:r w:rsidR="00954860">
        <w:t>КАЗЕННОЕ</w:t>
      </w:r>
      <w:r w:rsidRPr="00C30785">
        <w:t xml:space="preserve"> ОБЩЕОБРАЗОВАТЕЛЬНОЕ УЧРЕЖДЕНИЕ</w:t>
      </w:r>
    </w:p>
    <w:p w14:paraId="49507808" w14:textId="5744D13A" w:rsidR="00134AF4" w:rsidRPr="00C30785" w:rsidRDefault="00134AF4" w:rsidP="00062BAD">
      <w:pPr>
        <w:pStyle w:val="2"/>
        <w:jc w:val="center"/>
      </w:pPr>
      <w:r w:rsidRPr="00C30785">
        <w:t>«</w:t>
      </w:r>
      <w:r w:rsidR="00346EAE">
        <w:t>Зареченская СОШ</w:t>
      </w:r>
      <w:r w:rsidRPr="00C30785">
        <w:t>»</w:t>
      </w:r>
    </w:p>
    <w:p w14:paraId="2F19A45F" w14:textId="77777777" w:rsidR="00134AF4" w:rsidRDefault="00134AF4" w:rsidP="00062BAD">
      <w:pPr>
        <w:jc w:val="center"/>
        <w:rPr>
          <w:b/>
          <w:i/>
          <w:sz w:val="28"/>
          <w:szCs w:val="28"/>
        </w:rPr>
      </w:pPr>
    </w:p>
    <w:p w14:paraId="05C3A5B6" w14:textId="77777777" w:rsidR="00134AF4" w:rsidRDefault="00134AF4" w:rsidP="00134AF4">
      <w:pPr>
        <w:rPr>
          <w:b/>
          <w:i/>
          <w:sz w:val="28"/>
          <w:szCs w:val="28"/>
        </w:rPr>
      </w:pPr>
    </w:p>
    <w:p w14:paraId="3DB8D863" w14:textId="77777777" w:rsidR="00134AF4" w:rsidRDefault="00134AF4" w:rsidP="00134AF4">
      <w:pPr>
        <w:rPr>
          <w:b/>
          <w:i/>
          <w:sz w:val="28"/>
          <w:szCs w:val="28"/>
        </w:rPr>
      </w:pPr>
    </w:p>
    <w:p w14:paraId="77521A50" w14:textId="77777777" w:rsidR="00134AF4" w:rsidRPr="00043422" w:rsidRDefault="004F3E27" w:rsidP="00134AF4">
      <w:pPr>
        <w:rPr>
          <w:b/>
          <w:i/>
          <w:sz w:val="28"/>
          <w:szCs w:val="28"/>
        </w:rPr>
      </w:pPr>
      <w:r>
        <w:rPr>
          <w:b/>
          <w:i/>
          <w:sz w:val="28"/>
          <w:szCs w:val="28"/>
        </w:rPr>
        <w:t>«</w:t>
      </w:r>
      <w:r w:rsidR="00F76F4B">
        <w:rPr>
          <w:b/>
          <w:i/>
          <w:sz w:val="28"/>
          <w:szCs w:val="28"/>
        </w:rPr>
        <w:t>СОГЛАСОВАНО</w:t>
      </w:r>
      <w:r>
        <w:rPr>
          <w:b/>
          <w:i/>
          <w:sz w:val="28"/>
          <w:szCs w:val="28"/>
        </w:rPr>
        <w:t>»</w:t>
      </w:r>
      <w:r w:rsidR="00847194">
        <w:rPr>
          <w:b/>
          <w:i/>
          <w:sz w:val="28"/>
          <w:szCs w:val="28"/>
        </w:rPr>
        <w:t xml:space="preserve">                                                         </w:t>
      </w:r>
      <w:r w:rsidR="002C39E8">
        <w:rPr>
          <w:b/>
          <w:i/>
          <w:sz w:val="28"/>
          <w:szCs w:val="28"/>
        </w:rPr>
        <w:t xml:space="preserve">                </w:t>
      </w:r>
      <w:r w:rsidR="00847194">
        <w:rPr>
          <w:b/>
          <w:i/>
          <w:sz w:val="28"/>
          <w:szCs w:val="28"/>
        </w:rPr>
        <w:t xml:space="preserve"> </w:t>
      </w:r>
      <w:r w:rsidR="00134AF4" w:rsidRPr="00043422">
        <w:rPr>
          <w:b/>
          <w:i/>
          <w:sz w:val="28"/>
          <w:szCs w:val="28"/>
        </w:rPr>
        <w:t>«УТВЕРЖДАЮ»</w:t>
      </w:r>
    </w:p>
    <w:p w14:paraId="23C872CA" w14:textId="77777777" w:rsidR="00033908" w:rsidRDefault="002C39E8" w:rsidP="00033908">
      <w:pPr>
        <w:jc w:val="left"/>
      </w:pPr>
      <w:r>
        <w:t xml:space="preserve"> </w:t>
      </w:r>
      <w:proofErr w:type="spellStart"/>
      <w:r w:rsidR="00F76F4B">
        <w:t>Зам.</w:t>
      </w:r>
      <w:r w:rsidR="00354DE5">
        <w:t>директора</w:t>
      </w:r>
      <w:proofErr w:type="spellEnd"/>
      <w:r w:rsidR="00354DE5">
        <w:t xml:space="preserve"> </w:t>
      </w:r>
      <w:r w:rsidR="00F76F4B">
        <w:t>по ВР</w:t>
      </w:r>
      <w:r w:rsidR="00847194">
        <w:t xml:space="preserve">                                                                                       </w:t>
      </w:r>
      <w:r>
        <w:t xml:space="preserve">     </w:t>
      </w:r>
      <w:r w:rsidR="00847194">
        <w:t xml:space="preserve">  </w:t>
      </w:r>
      <w:r w:rsidR="00033908" w:rsidRPr="0011696A">
        <w:t>Директор школы:</w:t>
      </w:r>
    </w:p>
    <w:p w14:paraId="5BE86F72" w14:textId="57809921" w:rsidR="003F2B53" w:rsidRDefault="003F2B53" w:rsidP="003F2B53">
      <w:pPr>
        <w:jc w:val="left"/>
      </w:pPr>
      <w:r w:rsidRPr="0011696A">
        <w:t>_____</w:t>
      </w:r>
      <w:r w:rsidR="006308F7">
        <w:t>/</w:t>
      </w:r>
      <w:r w:rsidR="00346EAE">
        <w:t>Ибрагимова П.Н.</w:t>
      </w:r>
      <w:r w:rsidR="006308F7">
        <w:t>/</w:t>
      </w:r>
      <w:r w:rsidR="00847194">
        <w:t xml:space="preserve">                                                                             </w:t>
      </w:r>
      <w:r w:rsidR="002C39E8">
        <w:t xml:space="preserve">     </w:t>
      </w:r>
      <w:r w:rsidR="00847194">
        <w:t xml:space="preserve">   </w:t>
      </w:r>
      <w:r w:rsidRPr="0011696A">
        <w:t>_____/</w:t>
      </w:r>
      <w:r w:rsidR="00346EAE">
        <w:t>Мусаев Р.А.</w:t>
      </w:r>
      <w:r w:rsidRPr="0011696A">
        <w:t>/</w:t>
      </w:r>
    </w:p>
    <w:p w14:paraId="7F084DDD" w14:textId="77777777" w:rsidR="004F3E27" w:rsidRDefault="004F3E27" w:rsidP="00033908">
      <w:pPr>
        <w:jc w:val="left"/>
      </w:pPr>
    </w:p>
    <w:p w14:paraId="7CA0153C" w14:textId="77777777" w:rsidR="00134AF4" w:rsidRPr="00062BAD" w:rsidRDefault="004F3E27" w:rsidP="00033908">
      <w:pPr>
        <w:jc w:val="left"/>
      </w:pPr>
      <w:r w:rsidRPr="00062BAD">
        <w:rPr>
          <w:shd w:val="clear" w:color="auto" w:fill="EEECE1" w:themeFill="background2"/>
        </w:rPr>
        <w:t xml:space="preserve">«  </w:t>
      </w:r>
      <w:r w:rsidR="00062BAD">
        <w:rPr>
          <w:shd w:val="clear" w:color="auto" w:fill="EEECE1" w:themeFill="background2"/>
        </w:rPr>
        <w:t xml:space="preserve"> </w:t>
      </w:r>
      <w:r w:rsidR="00033908" w:rsidRPr="00062BAD">
        <w:rPr>
          <w:shd w:val="clear" w:color="auto" w:fill="EEECE1" w:themeFill="background2"/>
        </w:rPr>
        <w:t xml:space="preserve">» </w:t>
      </w:r>
      <w:r w:rsidR="00062BAD">
        <w:rPr>
          <w:shd w:val="clear" w:color="auto" w:fill="EEECE1" w:themeFill="background2"/>
        </w:rPr>
        <w:t xml:space="preserve"> </w:t>
      </w:r>
      <w:r w:rsidRPr="00062BAD">
        <w:rPr>
          <w:shd w:val="clear" w:color="auto" w:fill="EEECE1" w:themeFill="background2"/>
        </w:rPr>
        <w:t>_</w:t>
      </w:r>
      <w:r w:rsidR="002C39E8">
        <w:rPr>
          <w:shd w:val="clear" w:color="auto" w:fill="EEECE1" w:themeFill="background2"/>
        </w:rPr>
        <w:t xml:space="preserve">  </w:t>
      </w:r>
      <w:r w:rsidR="00062BAD">
        <w:rPr>
          <w:shd w:val="clear" w:color="auto" w:fill="EEECE1" w:themeFill="background2"/>
        </w:rPr>
        <w:t xml:space="preserve"> </w:t>
      </w:r>
      <w:r w:rsidR="002C39E8">
        <w:rPr>
          <w:shd w:val="clear" w:color="auto" w:fill="EEECE1" w:themeFill="background2"/>
        </w:rPr>
        <w:softHyphen/>
      </w:r>
      <w:r w:rsidR="002C39E8">
        <w:rPr>
          <w:shd w:val="clear" w:color="auto" w:fill="EEECE1" w:themeFill="background2"/>
        </w:rPr>
        <w:softHyphen/>
      </w:r>
      <w:r w:rsidR="00062BAD">
        <w:rPr>
          <w:shd w:val="clear" w:color="auto" w:fill="EEECE1" w:themeFill="background2"/>
        </w:rPr>
        <w:t xml:space="preserve"> </w:t>
      </w:r>
      <w:r w:rsidRPr="00062BAD">
        <w:rPr>
          <w:shd w:val="clear" w:color="auto" w:fill="EEECE1" w:themeFill="background2"/>
        </w:rPr>
        <w:t>20</w:t>
      </w:r>
      <w:r w:rsidR="00062BAD">
        <w:rPr>
          <w:shd w:val="clear" w:color="auto" w:fill="EEECE1" w:themeFill="background2"/>
        </w:rPr>
        <w:t>2</w:t>
      </w:r>
      <w:r w:rsidR="002C39E8">
        <w:rPr>
          <w:shd w:val="clear" w:color="auto" w:fill="EEECE1" w:themeFill="background2"/>
        </w:rPr>
        <w:t>4</w:t>
      </w:r>
      <w:r w:rsidRPr="00062BAD">
        <w:rPr>
          <w:shd w:val="clear" w:color="auto" w:fill="EEECE1" w:themeFill="background2"/>
        </w:rPr>
        <w:t xml:space="preserve"> г.</w:t>
      </w:r>
      <w:r w:rsidR="00365542" w:rsidRPr="00062BAD">
        <w:rPr>
          <w:shd w:val="clear" w:color="auto" w:fill="EEECE1" w:themeFill="background2"/>
        </w:rPr>
        <w:t xml:space="preserve">                                                                                            </w:t>
      </w:r>
      <w:r w:rsidR="002C39E8">
        <w:rPr>
          <w:shd w:val="clear" w:color="auto" w:fill="EEECE1" w:themeFill="background2"/>
        </w:rPr>
        <w:t xml:space="preserve">               </w:t>
      </w:r>
      <w:r w:rsidR="00365542" w:rsidRPr="00062BAD">
        <w:rPr>
          <w:shd w:val="clear" w:color="auto" w:fill="EEECE1" w:themeFill="background2"/>
        </w:rPr>
        <w:t xml:space="preserve">    </w:t>
      </w:r>
      <w:r w:rsidR="006308F7" w:rsidRPr="00062BAD">
        <w:rPr>
          <w:shd w:val="clear" w:color="auto" w:fill="EEECE1" w:themeFill="background2"/>
        </w:rPr>
        <w:t>«</w:t>
      </w:r>
      <w:r w:rsidR="00062BAD">
        <w:rPr>
          <w:shd w:val="clear" w:color="auto" w:fill="EEECE1" w:themeFill="background2"/>
        </w:rPr>
        <w:t xml:space="preserve">  </w:t>
      </w:r>
      <w:r w:rsidR="00134AF4" w:rsidRPr="00062BAD">
        <w:rPr>
          <w:shd w:val="clear" w:color="auto" w:fill="EEECE1" w:themeFill="background2"/>
        </w:rPr>
        <w:t xml:space="preserve">» </w:t>
      </w:r>
      <w:r w:rsidR="00686AD3" w:rsidRPr="00062BAD">
        <w:rPr>
          <w:shd w:val="clear" w:color="auto" w:fill="EEECE1" w:themeFill="background2"/>
        </w:rPr>
        <w:t>__20</w:t>
      </w:r>
      <w:r w:rsidR="00062BAD">
        <w:rPr>
          <w:shd w:val="clear" w:color="auto" w:fill="EEECE1" w:themeFill="background2"/>
        </w:rPr>
        <w:t>2</w:t>
      </w:r>
      <w:r w:rsidR="002C39E8">
        <w:rPr>
          <w:shd w:val="clear" w:color="auto" w:fill="EEECE1" w:themeFill="background2"/>
        </w:rPr>
        <w:t>4</w:t>
      </w:r>
      <w:r w:rsidR="00134AF4" w:rsidRPr="00062BAD">
        <w:rPr>
          <w:shd w:val="clear" w:color="auto" w:fill="EEECE1" w:themeFill="background2"/>
        </w:rPr>
        <w:t>г.</w:t>
      </w:r>
    </w:p>
    <w:p w14:paraId="245BAC0A" w14:textId="77777777" w:rsidR="005F356D" w:rsidRPr="00062BAD" w:rsidRDefault="005F356D" w:rsidP="00033908">
      <w:pPr>
        <w:jc w:val="left"/>
      </w:pPr>
      <w:r w:rsidRPr="00062BAD">
        <w:t xml:space="preserve">                                                                                                      </w:t>
      </w:r>
    </w:p>
    <w:p w14:paraId="6BE3BE3E" w14:textId="77777777" w:rsidR="005F356D" w:rsidRDefault="005F356D" w:rsidP="005F356D">
      <w:pPr>
        <w:jc w:val="center"/>
      </w:pPr>
      <w:r w:rsidRPr="00062BAD">
        <w:t xml:space="preserve">                                                                           </w:t>
      </w:r>
      <w:r w:rsidR="002C39E8">
        <w:t xml:space="preserve">            </w:t>
      </w:r>
      <w:r w:rsidRPr="00062BAD">
        <w:t xml:space="preserve">Приказ №____от </w:t>
      </w:r>
      <w:r w:rsidRPr="00062BAD">
        <w:rPr>
          <w:shd w:val="clear" w:color="auto" w:fill="EEECE1" w:themeFill="background2"/>
        </w:rPr>
        <w:t>«____»</w:t>
      </w:r>
      <w:r w:rsidR="00062BAD">
        <w:rPr>
          <w:shd w:val="clear" w:color="auto" w:fill="EEECE1" w:themeFill="background2"/>
        </w:rPr>
        <w:t xml:space="preserve">             </w:t>
      </w:r>
      <w:r w:rsidRPr="00062BAD">
        <w:rPr>
          <w:shd w:val="clear" w:color="auto" w:fill="EEECE1" w:themeFill="background2"/>
        </w:rPr>
        <w:t xml:space="preserve"> </w:t>
      </w:r>
      <w:r w:rsidR="00062BAD">
        <w:rPr>
          <w:shd w:val="clear" w:color="auto" w:fill="EEECE1" w:themeFill="background2"/>
        </w:rPr>
        <w:t>202</w:t>
      </w:r>
      <w:r w:rsidR="002C39E8">
        <w:rPr>
          <w:shd w:val="clear" w:color="auto" w:fill="EEECE1" w:themeFill="background2"/>
        </w:rPr>
        <w:t>4</w:t>
      </w:r>
    </w:p>
    <w:p w14:paraId="1B063CB9" w14:textId="77777777" w:rsidR="00134AF4" w:rsidRDefault="00134AF4" w:rsidP="00033908">
      <w:pPr>
        <w:jc w:val="left"/>
        <w:rPr>
          <w:b/>
          <w:i/>
          <w:sz w:val="28"/>
          <w:szCs w:val="28"/>
        </w:rPr>
      </w:pPr>
    </w:p>
    <w:p w14:paraId="595443C5" w14:textId="77777777" w:rsidR="00134AF4" w:rsidRDefault="00134AF4" w:rsidP="00134AF4">
      <w:pPr>
        <w:spacing w:line="276" w:lineRule="auto"/>
        <w:ind w:left="720"/>
        <w:rPr>
          <w:b/>
          <w:i/>
          <w:sz w:val="22"/>
          <w:szCs w:val="22"/>
        </w:rPr>
      </w:pPr>
    </w:p>
    <w:p w14:paraId="10B8D01C" w14:textId="77777777" w:rsidR="00134AF4" w:rsidRPr="00062BAD" w:rsidRDefault="00134AF4" w:rsidP="00686AD3">
      <w:pPr>
        <w:spacing w:line="276" w:lineRule="auto"/>
        <w:rPr>
          <w:b/>
          <w:i/>
          <w:color w:val="FF0000"/>
          <w:sz w:val="22"/>
          <w:szCs w:val="22"/>
        </w:rPr>
      </w:pPr>
    </w:p>
    <w:p w14:paraId="1D147919" w14:textId="77777777" w:rsidR="00134AF4" w:rsidRDefault="00134AF4" w:rsidP="00134AF4">
      <w:pPr>
        <w:spacing w:line="276" w:lineRule="auto"/>
        <w:ind w:left="720"/>
        <w:rPr>
          <w:b/>
          <w:i/>
          <w:sz w:val="22"/>
          <w:szCs w:val="22"/>
        </w:rPr>
      </w:pPr>
    </w:p>
    <w:p w14:paraId="35766D07" w14:textId="77777777" w:rsidR="00134AF4" w:rsidRDefault="00134AF4" w:rsidP="00134AF4">
      <w:pPr>
        <w:spacing w:line="276" w:lineRule="auto"/>
        <w:ind w:left="720"/>
        <w:rPr>
          <w:b/>
          <w:i/>
          <w:sz w:val="22"/>
          <w:szCs w:val="22"/>
        </w:rPr>
      </w:pPr>
    </w:p>
    <w:p w14:paraId="1B41812F" w14:textId="77777777" w:rsidR="00134AF4" w:rsidRPr="00BA5847" w:rsidRDefault="00134AF4" w:rsidP="00BA5847">
      <w:pPr>
        <w:pStyle w:val="2"/>
        <w:jc w:val="center"/>
        <w:rPr>
          <w:sz w:val="52"/>
          <w:szCs w:val="52"/>
        </w:rPr>
      </w:pPr>
      <w:r w:rsidRPr="00BA5847">
        <w:rPr>
          <w:sz w:val="52"/>
          <w:szCs w:val="52"/>
        </w:rPr>
        <w:t>ПЛАН  ВОСПИТАТЕЛЬНОЙ  РАБОТЫ</w:t>
      </w:r>
    </w:p>
    <w:p w14:paraId="3B05A12C" w14:textId="77777777" w:rsidR="00134AF4" w:rsidRPr="00BA5847" w:rsidRDefault="00686AD3" w:rsidP="00BA5847">
      <w:pPr>
        <w:pStyle w:val="2"/>
        <w:jc w:val="center"/>
        <w:rPr>
          <w:sz w:val="52"/>
          <w:szCs w:val="52"/>
        </w:rPr>
      </w:pPr>
      <w:r w:rsidRPr="00BA5847">
        <w:rPr>
          <w:sz w:val="52"/>
          <w:szCs w:val="52"/>
        </w:rPr>
        <w:t xml:space="preserve">НА  </w:t>
      </w:r>
      <w:r w:rsidR="002C39E8">
        <w:rPr>
          <w:sz w:val="52"/>
          <w:szCs w:val="52"/>
        </w:rPr>
        <w:t>2024</w:t>
      </w:r>
      <w:r w:rsidR="00134AF4" w:rsidRPr="00BA5847">
        <w:rPr>
          <w:sz w:val="52"/>
          <w:szCs w:val="52"/>
        </w:rPr>
        <w:t xml:space="preserve">  УЧЕБНЫЙ  ГОД</w:t>
      </w:r>
    </w:p>
    <w:p w14:paraId="6204D831" w14:textId="77777777" w:rsidR="00134AF4" w:rsidRPr="00BA5847" w:rsidRDefault="00134AF4" w:rsidP="00BA5847">
      <w:pPr>
        <w:pStyle w:val="2"/>
        <w:jc w:val="center"/>
        <w:rPr>
          <w:i/>
          <w:sz w:val="52"/>
          <w:szCs w:val="52"/>
        </w:rPr>
      </w:pPr>
    </w:p>
    <w:p w14:paraId="6EE6CD61" w14:textId="77777777" w:rsidR="00134AF4" w:rsidRDefault="00134AF4" w:rsidP="00134AF4">
      <w:pPr>
        <w:spacing w:line="276" w:lineRule="auto"/>
        <w:ind w:left="720"/>
        <w:rPr>
          <w:b/>
          <w:i/>
          <w:sz w:val="22"/>
          <w:szCs w:val="22"/>
        </w:rPr>
      </w:pPr>
    </w:p>
    <w:p w14:paraId="2761EC90" w14:textId="77777777" w:rsidR="00134AF4" w:rsidRDefault="00134AF4" w:rsidP="00134AF4">
      <w:pPr>
        <w:spacing w:line="276" w:lineRule="auto"/>
        <w:ind w:left="720"/>
        <w:rPr>
          <w:b/>
          <w:i/>
          <w:sz w:val="22"/>
          <w:szCs w:val="22"/>
        </w:rPr>
      </w:pPr>
    </w:p>
    <w:p w14:paraId="72BD208F" w14:textId="77777777" w:rsidR="00134AF4" w:rsidRDefault="00686AD3" w:rsidP="00686AD3">
      <w:pPr>
        <w:spacing w:line="276" w:lineRule="auto"/>
        <w:ind w:left="720"/>
        <w:jc w:val="left"/>
        <w:rPr>
          <w:b/>
          <w:i/>
          <w:sz w:val="22"/>
          <w:szCs w:val="22"/>
        </w:rPr>
      </w:pPr>
      <w:r>
        <w:rPr>
          <w:b/>
          <w:i/>
          <w:noProof/>
          <w:sz w:val="22"/>
          <w:szCs w:val="22"/>
          <w:lang w:eastAsia="ru-RU"/>
        </w:rPr>
        <w:drawing>
          <wp:inline distT="0" distB="0" distL="0" distR="0" wp14:anchorId="0A5F7FC3" wp14:editId="0CB5104B">
            <wp:extent cx="5195752" cy="2819400"/>
            <wp:effectExtent l="19050" t="0" r="4898" b="0"/>
            <wp:docPr id="1" name="Рисунок 1" descr="C:\Users\1\Desktop\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2.jpg"/>
                    <pic:cNvPicPr>
                      <a:picLocks noChangeAspect="1" noChangeArrowheads="1"/>
                    </pic:cNvPicPr>
                  </pic:nvPicPr>
                  <pic:blipFill>
                    <a:blip r:embed="rId8" cstate="print"/>
                    <a:srcRect/>
                    <a:stretch>
                      <a:fillRect/>
                    </a:stretch>
                  </pic:blipFill>
                  <pic:spPr bwMode="auto">
                    <a:xfrm>
                      <a:off x="0" y="0"/>
                      <a:ext cx="5196185" cy="2819635"/>
                    </a:xfrm>
                    <a:prstGeom prst="rect">
                      <a:avLst/>
                    </a:prstGeom>
                    <a:noFill/>
                    <a:ln w="9525">
                      <a:noFill/>
                      <a:miter lim="800000"/>
                      <a:headEnd/>
                      <a:tailEnd/>
                    </a:ln>
                  </pic:spPr>
                </pic:pic>
              </a:graphicData>
            </a:graphic>
          </wp:inline>
        </w:drawing>
      </w:r>
    </w:p>
    <w:p w14:paraId="5C96FC64" w14:textId="77777777" w:rsidR="00954860" w:rsidRDefault="00954860" w:rsidP="00134AF4">
      <w:pPr>
        <w:spacing w:line="276" w:lineRule="auto"/>
        <w:ind w:left="720"/>
        <w:jc w:val="right"/>
        <w:rPr>
          <w:b/>
          <w:sz w:val="28"/>
          <w:szCs w:val="28"/>
        </w:rPr>
      </w:pPr>
    </w:p>
    <w:p w14:paraId="275D7EA4" w14:textId="77777777" w:rsidR="00954860" w:rsidRDefault="00954860" w:rsidP="00134AF4">
      <w:pPr>
        <w:spacing w:line="276" w:lineRule="auto"/>
        <w:ind w:left="720"/>
        <w:jc w:val="right"/>
        <w:rPr>
          <w:b/>
          <w:sz w:val="28"/>
          <w:szCs w:val="28"/>
        </w:rPr>
      </w:pPr>
    </w:p>
    <w:p w14:paraId="48D02C26" w14:textId="486476B7" w:rsidR="002C39E8" w:rsidRPr="00954860" w:rsidRDefault="002C39E8" w:rsidP="002C39E8">
      <w:pPr>
        <w:spacing w:line="276" w:lineRule="auto"/>
        <w:rPr>
          <w:b/>
          <w:color w:val="FF0000"/>
          <w:sz w:val="28"/>
          <w:szCs w:val="28"/>
        </w:rPr>
      </w:pPr>
      <w:r>
        <w:rPr>
          <w:b/>
          <w:sz w:val="28"/>
          <w:szCs w:val="28"/>
        </w:rPr>
        <w:t xml:space="preserve">                                                                                                               </w:t>
      </w:r>
      <w:r w:rsidR="00346EAE">
        <w:rPr>
          <w:b/>
          <w:color w:val="FF0000"/>
          <w:sz w:val="28"/>
          <w:szCs w:val="28"/>
        </w:rPr>
        <w:t>В</w:t>
      </w:r>
      <w:r w:rsidRPr="00954860">
        <w:rPr>
          <w:b/>
          <w:color w:val="FF0000"/>
          <w:sz w:val="28"/>
          <w:szCs w:val="28"/>
        </w:rPr>
        <w:t>ожат</w:t>
      </w:r>
      <w:r w:rsidR="00346EAE">
        <w:rPr>
          <w:b/>
          <w:color w:val="FF0000"/>
          <w:sz w:val="28"/>
          <w:szCs w:val="28"/>
        </w:rPr>
        <w:t>ой</w:t>
      </w:r>
      <w:r w:rsidRPr="00954860">
        <w:rPr>
          <w:b/>
          <w:color w:val="FF0000"/>
          <w:sz w:val="28"/>
          <w:szCs w:val="28"/>
        </w:rPr>
        <w:t xml:space="preserve">: </w:t>
      </w:r>
    </w:p>
    <w:p w14:paraId="6269CB7D" w14:textId="6073BD9B" w:rsidR="002C39E8" w:rsidRPr="00686AD3" w:rsidRDefault="00346EAE" w:rsidP="002C39E8">
      <w:pPr>
        <w:spacing w:line="276" w:lineRule="auto"/>
        <w:ind w:left="720"/>
        <w:jc w:val="right"/>
        <w:rPr>
          <w:i/>
          <w:sz w:val="28"/>
          <w:szCs w:val="28"/>
        </w:rPr>
      </w:pPr>
      <w:r>
        <w:rPr>
          <w:i/>
          <w:sz w:val="28"/>
          <w:szCs w:val="28"/>
        </w:rPr>
        <w:t>Ибрагимова П.Н.</w:t>
      </w:r>
    </w:p>
    <w:p w14:paraId="0FB07106" w14:textId="77777777" w:rsidR="00954860" w:rsidRDefault="00954860" w:rsidP="00134AF4">
      <w:pPr>
        <w:spacing w:line="276" w:lineRule="auto"/>
        <w:ind w:left="720"/>
        <w:jc w:val="right"/>
        <w:rPr>
          <w:b/>
          <w:sz w:val="28"/>
          <w:szCs w:val="28"/>
        </w:rPr>
      </w:pPr>
    </w:p>
    <w:p w14:paraId="7EECBB42" w14:textId="77777777" w:rsidR="00134AF4" w:rsidRDefault="00134AF4" w:rsidP="00686AD3">
      <w:pPr>
        <w:spacing w:line="276" w:lineRule="auto"/>
        <w:rPr>
          <w:b/>
          <w:i/>
          <w:sz w:val="22"/>
          <w:szCs w:val="22"/>
        </w:rPr>
      </w:pPr>
    </w:p>
    <w:p w14:paraId="5AD8C923" w14:textId="77777777" w:rsidR="00134AF4" w:rsidRDefault="00134AF4" w:rsidP="00134AF4">
      <w:pPr>
        <w:spacing w:line="276" w:lineRule="auto"/>
        <w:rPr>
          <w:b/>
          <w:i/>
          <w:sz w:val="22"/>
          <w:szCs w:val="22"/>
        </w:rPr>
      </w:pPr>
    </w:p>
    <w:p w14:paraId="49A92EC9" w14:textId="77777777" w:rsidR="00134AF4" w:rsidRDefault="00134AF4" w:rsidP="00134AF4">
      <w:pPr>
        <w:spacing w:line="276" w:lineRule="auto"/>
        <w:ind w:left="720"/>
        <w:rPr>
          <w:b/>
          <w:i/>
          <w:sz w:val="22"/>
          <w:szCs w:val="22"/>
        </w:rPr>
      </w:pPr>
    </w:p>
    <w:p w14:paraId="7A74C482" w14:textId="77777777" w:rsidR="00134AF4" w:rsidRDefault="00134AF4" w:rsidP="00134AF4">
      <w:pPr>
        <w:spacing w:line="276" w:lineRule="auto"/>
        <w:rPr>
          <w:b/>
          <w:i/>
          <w:sz w:val="22"/>
          <w:szCs w:val="22"/>
        </w:rPr>
      </w:pPr>
    </w:p>
    <w:p w14:paraId="6CA3BA37" w14:textId="77777777" w:rsidR="00214EEB" w:rsidRPr="00DC1DF1" w:rsidRDefault="00214EEB" w:rsidP="00214EEB">
      <w:pPr>
        <w:spacing w:line="276" w:lineRule="auto"/>
        <w:rPr>
          <w:sz w:val="22"/>
          <w:szCs w:val="22"/>
        </w:rPr>
      </w:pPr>
      <w:proofErr w:type="spellStart"/>
      <w:r w:rsidRPr="00954860">
        <w:rPr>
          <w:i/>
          <w:color w:val="FF0000"/>
          <w:sz w:val="22"/>
          <w:szCs w:val="22"/>
        </w:rPr>
        <w:t>ЦЕЛЬ</w:t>
      </w:r>
      <w:r w:rsidRPr="00954860">
        <w:rPr>
          <w:b/>
          <w:i/>
          <w:color w:val="FF0000"/>
          <w:sz w:val="22"/>
          <w:szCs w:val="22"/>
        </w:rPr>
        <w:t>:</w:t>
      </w:r>
      <w:r w:rsidRPr="00DC1DF1">
        <w:rPr>
          <w:sz w:val="22"/>
          <w:szCs w:val="22"/>
        </w:rPr>
        <w:t>создание</w:t>
      </w:r>
      <w:proofErr w:type="spellEnd"/>
      <w:r w:rsidRPr="00DC1DF1">
        <w:rPr>
          <w:sz w:val="22"/>
          <w:szCs w:val="22"/>
        </w:rPr>
        <w:t xml:space="preserve"> условий, способствующих развитию интеллектуальных, творческих,  личностных  качеств учащихся, их социализации и адаптации в обществе.</w:t>
      </w:r>
    </w:p>
    <w:p w14:paraId="602BCE15" w14:textId="77777777" w:rsidR="00214EEB" w:rsidRPr="00954860" w:rsidRDefault="00214EEB" w:rsidP="00214EEB">
      <w:pPr>
        <w:spacing w:line="276" w:lineRule="auto"/>
        <w:rPr>
          <w:color w:val="FF0000"/>
          <w:sz w:val="22"/>
          <w:szCs w:val="22"/>
        </w:rPr>
      </w:pPr>
      <w:r w:rsidRPr="00954860">
        <w:rPr>
          <w:i/>
          <w:color w:val="FF0000"/>
          <w:sz w:val="22"/>
          <w:szCs w:val="22"/>
        </w:rPr>
        <w:t xml:space="preserve">ВОСПИТАТЕЛЬНЫЕ ЗАДАЧИ: </w:t>
      </w:r>
    </w:p>
    <w:p w14:paraId="0B8DF072" w14:textId="77777777"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14:paraId="5F4DFFB5" w14:textId="77777777"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14:paraId="4E57A8BB" w14:textId="77777777"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14:paraId="13F0EFF1" w14:textId="77777777"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14:paraId="1D31BA82" w14:textId="77777777" w:rsidR="00214EEB" w:rsidRPr="00DC1DF1" w:rsidRDefault="00214EEB" w:rsidP="00214EEB">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14:paraId="17CCCB6B" w14:textId="77777777" w:rsidR="00214EEB" w:rsidRPr="00954860" w:rsidRDefault="00214EEB" w:rsidP="00214EEB">
      <w:pPr>
        <w:spacing w:line="276" w:lineRule="auto"/>
        <w:rPr>
          <w:color w:val="FF0000"/>
          <w:sz w:val="22"/>
          <w:szCs w:val="22"/>
        </w:rPr>
      </w:pPr>
      <w:r w:rsidRPr="00954860">
        <w:rPr>
          <w:color w:val="FF0000"/>
          <w:sz w:val="22"/>
          <w:szCs w:val="22"/>
        </w:rPr>
        <w:t>ЗАПОВЕДИ ВОСПИТАНИЯ</w:t>
      </w:r>
      <w:r w:rsidRPr="00954860">
        <w:rPr>
          <w:b/>
          <w:color w:val="FF0000"/>
          <w:sz w:val="22"/>
          <w:szCs w:val="22"/>
        </w:rPr>
        <w:t>:</w:t>
      </w:r>
    </w:p>
    <w:p w14:paraId="26A49892" w14:textId="77777777" w:rsidR="00214EEB" w:rsidRPr="00DC1DF1" w:rsidRDefault="00214EEB" w:rsidP="00214EEB">
      <w:pPr>
        <w:spacing w:line="276" w:lineRule="auto"/>
        <w:rPr>
          <w:sz w:val="22"/>
          <w:szCs w:val="22"/>
        </w:rPr>
      </w:pPr>
      <w:r w:rsidRPr="00DC1DF1">
        <w:rPr>
          <w:sz w:val="22"/>
          <w:szCs w:val="22"/>
        </w:rPr>
        <w:t xml:space="preserve">1. Не навреди. </w:t>
      </w:r>
    </w:p>
    <w:p w14:paraId="137DE492" w14:textId="77777777" w:rsidR="00214EEB" w:rsidRPr="00DC1DF1" w:rsidRDefault="00214EEB" w:rsidP="00214EEB">
      <w:pPr>
        <w:spacing w:line="276" w:lineRule="auto"/>
        <w:rPr>
          <w:sz w:val="22"/>
          <w:szCs w:val="22"/>
        </w:rPr>
      </w:pPr>
      <w:r w:rsidRPr="00DC1DF1">
        <w:rPr>
          <w:sz w:val="22"/>
          <w:szCs w:val="22"/>
        </w:rPr>
        <w:t>2. Хорошее настроение и спокойствие приведет к намеченной цели.</w:t>
      </w:r>
    </w:p>
    <w:p w14:paraId="5FB66C1C" w14:textId="77777777" w:rsidR="00214EEB" w:rsidRPr="00DC1DF1" w:rsidRDefault="00214EEB" w:rsidP="00214EEB">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14:paraId="745E5B6A" w14:textId="77777777" w:rsidR="00214EEB" w:rsidRPr="00DC1DF1" w:rsidRDefault="00214EEB" w:rsidP="00214EEB">
      <w:pPr>
        <w:spacing w:line="276" w:lineRule="auto"/>
        <w:rPr>
          <w:sz w:val="22"/>
          <w:szCs w:val="22"/>
        </w:rPr>
      </w:pPr>
      <w:r w:rsidRPr="00DC1DF1">
        <w:rPr>
          <w:sz w:val="22"/>
          <w:szCs w:val="22"/>
        </w:rPr>
        <w:t xml:space="preserve">4. Учитывай уровень развития своего воспитанника. </w:t>
      </w:r>
    </w:p>
    <w:p w14:paraId="62E5EB44" w14:textId="77777777" w:rsidR="00214EEB" w:rsidRPr="00DC1DF1" w:rsidRDefault="00214EEB" w:rsidP="00214EEB">
      <w:pPr>
        <w:spacing w:line="276" w:lineRule="auto"/>
        <w:rPr>
          <w:sz w:val="22"/>
          <w:szCs w:val="22"/>
        </w:rPr>
      </w:pPr>
      <w:r w:rsidRPr="00DC1DF1">
        <w:rPr>
          <w:sz w:val="22"/>
          <w:szCs w:val="22"/>
        </w:rPr>
        <w:t xml:space="preserve">5. Предоставь самостоятельность ребенку. </w:t>
      </w:r>
    </w:p>
    <w:p w14:paraId="297F6FFD" w14:textId="77777777" w:rsidR="00214EEB" w:rsidRPr="00DC1DF1" w:rsidRDefault="00214EEB" w:rsidP="00214EEB">
      <w:pPr>
        <w:spacing w:line="276" w:lineRule="auto"/>
        <w:rPr>
          <w:sz w:val="22"/>
          <w:szCs w:val="22"/>
        </w:rPr>
      </w:pPr>
      <w:r w:rsidRPr="00DC1DF1">
        <w:rPr>
          <w:sz w:val="22"/>
          <w:szCs w:val="22"/>
        </w:rPr>
        <w:t xml:space="preserve">6. Создай условия для осознанной деятельности воспитанника. </w:t>
      </w:r>
    </w:p>
    <w:p w14:paraId="18F8000C" w14:textId="77777777" w:rsidR="00214EEB" w:rsidRPr="00DC1DF1" w:rsidRDefault="00214EEB" w:rsidP="00214EEB">
      <w:pPr>
        <w:spacing w:line="276" w:lineRule="auto"/>
        <w:rPr>
          <w:sz w:val="22"/>
          <w:szCs w:val="22"/>
        </w:rPr>
      </w:pPr>
      <w:r w:rsidRPr="00DC1DF1">
        <w:rPr>
          <w:sz w:val="22"/>
          <w:szCs w:val="22"/>
        </w:rPr>
        <w:t xml:space="preserve">7. Не упусти момент первого успеха ребенка.  </w:t>
      </w:r>
    </w:p>
    <w:p w14:paraId="7D269C9B" w14:textId="77777777" w:rsidR="00214EEB" w:rsidRPr="00954860" w:rsidRDefault="00214EEB" w:rsidP="00214EEB">
      <w:pPr>
        <w:spacing w:line="276" w:lineRule="auto"/>
        <w:rPr>
          <w:color w:val="FF0000"/>
          <w:sz w:val="22"/>
          <w:szCs w:val="22"/>
        </w:rPr>
      </w:pPr>
      <w:r w:rsidRPr="00954860">
        <w:rPr>
          <w:color w:val="FF0000"/>
          <w:sz w:val="22"/>
          <w:szCs w:val="22"/>
        </w:rPr>
        <w:t>НАПРАВЛЕНИЯ РАБОТЫ:</w:t>
      </w:r>
    </w:p>
    <w:p w14:paraId="4D52D4C1" w14:textId="77777777"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14:paraId="7DB8C00F" w14:textId="77777777"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14:paraId="33ACF862" w14:textId="77777777"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организация работы по патриотическому, гражданскому воспитанию; </w:t>
      </w:r>
    </w:p>
    <w:p w14:paraId="0DC1A80A" w14:textId="77777777"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14:paraId="59583257" w14:textId="77777777"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ученического самоуправления;</w:t>
      </w:r>
    </w:p>
    <w:p w14:paraId="279021FA" w14:textId="77777777"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развитие коллективно-творческой деятельности;</w:t>
      </w:r>
    </w:p>
    <w:p w14:paraId="5F743CA6" w14:textId="77777777"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14:paraId="09479B6D" w14:textId="77777777" w:rsidR="00214EEB" w:rsidRPr="00DC1DF1" w:rsidRDefault="00214EEB" w:rsidP="00214EEB">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14:paraId="1B226663" w14:textId="77777777" w:rsidR="00214EEB" w:rsidRPr="00DC1DF1" w:rsidRDefault="00214EEB" w:rsidP="00214EEB">
      <w:pPr>
        <w:pStyle w:val="a6"/>
        <w:numPr>
          <w:ilvl w:val="0"/>
          <w:numId w:val="2"/>
        </w:numPr>
        <w:ind w:right="0"/>
        <w:rPr>
          <w:rFonts w:ascii="Times New Roman" w:hAnsi="Times New Roman" w:cs="Times New Roman"/>
        </w:rPr>
      </w:pPr>
      <w:r w:rsidRPr="00DC1DF1">
        <w:rPr>
          <w:rFonts w:ascii="Times New Roman" w:hAnsi="Times New Roman" w:cs="Times New Roman"/>
        </w:rPr>
        <w:t xml:space="preserve">приобщение учащихся к здоровому образу жизни. </w:t>
      </w:r>
    </w:p>
    <w:p w14:paraId="11BEA9E0" w14:textId="77777777" w:rsidR="00214EEB" w:rsidRPr="00954860" w:rsidRDefault="00214EEB" w:rsidP="00214EEB">
      <w:pPr>
        <w:spacing w:line="276" w:lineRule="auto"/>
        <w:rPr>
          <w:color w:val="FF0000"/>
          <w:sz w:val="22"/>
          <w:szCs w:val="22"/>
        </w:rPr>
      </w:pPr>
      <w:r w:rsidRPr="00954860">
        <w:rPr>
          <w:color w:val="FF0000"/>
          <w:sz w:val="22"/>
          <w:szCs w:val="22"/>
        </w:rPr>
        <w:t>ПРИНЦИПЫ РАБОТЫ:</w:t>
      </w:r>
    </w:p>
    <w:p w14:paraId="5A87BBE8" w14:textId="77777777"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14:paraId="2440A2B4" w14:textId="77777777"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14:paraId="5EAE8AB0" w14:textId="77777777" w:rsidR="00214EEB" w:rsidRPr="00DC1DF1" w:rsidRDefault="00214EEB" w:rsidP="00214EEB">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14:paraId="690B5DB9" w14:textId="77777777" w:rsidR="00214EEB" w:rsidRPr="00954860" w:rsidRDefault="00214EEB" w:rsidP="00214EEB">
      <w:pPr>
        <w:spacing w:line="276" w:lineRule="auto"/>
        <w:rPr>
          <w:color w:val="FF0000"/>
          <w:sz w:val="22"/>
          <w:szCs w:val="22"/>
        </w:rPr>
      </w:pPr>
      <w:r w:rsidRPr="00954860">
        <w:rPr>
          <w:color w:val="FF0000"/>
          <w:sz w:val="22"/>
          <w:szCs w:val="22"/>
        </w:rPr>
        <w:t xml:space="preserve">ПРИОРИТЕТНЫЕ  НАПРАВЛЕНИЯ В  ВОСПИТАТЕЛЬНОЙ  РАБОТЕ  НА  </w:t>
      </w:r>
      <w:r w:rsidR="002C39E8">
        <w:rPr>
          <w:color w:val="FF0000"/>
          <w:sz w:val="22"/>
          <w:szCs w:val="22"/>
        </w:rPr>
        <w:t>2024</w:t>
      </w:r>
      <w:r w:rsidRPr="00954860">
        <w:rPr>
          <w:color w:val="FF0000"/>
          <w:sz w:val="22"/>
          <w:szCs w:val="22"/>
        </w:rPr>
        <w:t xml:space="preserve">  УЧЕБНЫЙ  ГОД:</w:t>
      </w:r>
    </w:p>
    <w:p w14:paraId="74176F99" w14:textId="77777777"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14:paraId="42214847" w14:textId="77777777"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00214EEB" w:rsidRPr="00DC1DF1">
        <w:rPr>
          <w:rFonts w:ascii="Times New Roman" w:hAnsi="Times New Roman" w:cs="Times New Roman"/>
        </w:rPr>
        <w:t>;</w:t>
      </w:r>
    </w:p>
    <w:p w14:paraId="11DEA3D6" w14:textId="77777777"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00214EEB" w:rsidRPr="00DC1DF1">
        <w:rPr>
          <w:rFonts w:ascii="Times New Roman" w:hAnsi="Times New Roman" w:cs="Times New Roman"/>
        </w:rPr>
        <w:t>;</w:t>
      </w:r>
    </w:p>
    <w:p w14:paraId="25400CA1" w14:textId="77777777"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00214EEB" w:rsidRPr="00DC1DF1">
        <w:rPr>
          <w:rFonts w:ascii="Times New Roman" w:hAnsi="Times New Roman" w:cs="Times New Roman"/>
        </w:rPr>
        <w:t>;</w:t>
      </w:r>
    </w:p>
    <w:p w14:paraId="253145B2" w14:textId="77777777" w:rsidR="00214EEB" w:rsidRPr="00DC1DF1" w:rsidRDefault="00A26078" w:rsidP="00214EEB">
      <w:pPr>
        <w:pStyle w:val="a6"/>
        <w:numPr>
          <w:ilvl w:val="0"/>
          <w:numId w:val="5"/>
        </w:numPr>
        <w:spacing w:after="0"/>
        <w:ind w:right="0"/>
        <w:rPr>
          <w:rFonts w:ascii="Times New Roman" w:hAnsi="Times New Roman" w:cs="Times New Roman"/>
        </w:rPr>
      </w:pPr>
      <w:r>
        <w:rPr>
          <w:rFonts w:ascii="Times New Roman" w:hAnsi="Times New Roman" w:cs="Times New Roman"/>
        </w:rPr>
        <w:t>обще</w:t>
      </w:r>
      <w:r w:rsidR="009E449D">
        <w:rPr>
          <w:rFonts w:ascii="Times New Roman" w:hAnsi="Times New Roman" w:cs="Times New Roman"/>
        </w:rPr>
        <w:t>-</w:t>
      </w:r>
      <w:r>
        <w:rPr>
          <w:rFonts w:ascii="Times New Roman" w:hAnsi="Times New Roman" w:cs="Times New Roman"/>
        </w:rPr>
        <w:t>интеллектуальное направление</w:t>
      </w:r>
      <w:r w:rsidR="00214EEB" w:rsidRPr="00DC1DF1">
        <w:rPr>
          <w:rFonts w:ascii="Times New Roman" w:hAnsi="Times New Roman" w:cs="Times New Roman"/>
        </w:rPr>
        <w:t>.</w:t>
      </w:r>
    </w:p>
    <w:p w14:paraId="6E4B82E5" w14:textId="77777777" w:rsidR="00214EEB" w:rsidRPr="00DC1DF1" w:rsidRDefault="00214EEB" w:rsidP="00214EEB">
      <w:pPr>
        <w:spacing w:line="276" w:lineRule="auto"/>
        <w:rPr>
          <w:sz w:val="22"/>
          <w:szCs w:val="22"/>
        </w:rPr>
      </w:pPr>
    </w:p>
    <w:p w14:paraId="61E98519" w14:textId="77777777" w:rsidR="00214EEB" w:rsidRPr="00DC1DF1" w:rsidRDefault="00214EEB" w:rsidP="00214EEB">
      <w:pPr>
        <w:spacing w:line="276" w:lineRule="auto"/>
        <w:rPr>
          <w:sz w:val="22"/>
          <w:szCs w:val="22"/>
        </w:rPr>
      </w:pPr>
    </w:p>
    <w:p w14:paraId="56A3FE4D" w14:textId="77777777" w:rsidR="00214EEB" w:rsidRPr="00DC1DF1" w:rsidRDefault="00214EEB" w:rsidP="00214EEB">
      <w:pPr>
        <w:spacing w:line="276" w:lineRule="auto"/>
        <w:rPr>
          <w:sz w:val="22"/>
          <w:szCs w:val="22"/>
        </w:rPr>
      </w:pPr>
    </w:p>
    <w:p w14:paraId="6C5FB13A" w14:textId="77777777" w:rsidR="00214EEB" w:rsidRPr="00DC1DF1" w:rsidRDefault="00214EEB" w:rsidP="00214EEB">
      <w:pPr>
        <w:spacing w:line="276" w:lineRule="auto"/>
        <w:rPr>
          <w:sz w:val="22"/>
          <w:szCs w:val="22"/>
        </w:rPr>
      </w:pPr>
    </w:p>
    <w:p w14:paraId="2E1EF56F" w14:textId="77777777" w:rsidR="00214EEB" w:rsidRPr="00DC1DF1" w:rsidRDefault="00214EEB" w:rsidP="00214EEB">
      <w:pPr>
        <w:spacing w:line="276" w:lineRule="auto"/>
        <w:rPr>
          <w:sz w:val="22"/>
          <w:szCs w:val="22"/>
        </w:rPr>
      </w:pPr>
    </w:p>
    <w:p w14:paraId="74BA646F" w14:textId="77777777" w:rsidR="00214EEB" w:rsidRPr="00DC1DF1" w:rsidRDefault="00214EEB" w:rsidP="00214EEB">
      <w:pPr>
        <w:spacing w:line="276" w:lineRule="auto"/>
        <w:rPr>
          <w:sz w:val="22"/>
          <w:szCs w:val="22"/>
        </w:rPr>
      </w:pPr>
    </w:p>
    <w:p w14:paraId="2DABF09C" w14:textId="77777777" w:rsidR="00214EEB" w:rsidRPr="00DC1DF1" w:rsidRDefault="00214EEB" w:rsidP="00214EEB">
      <w:pPr>
        <w:spacing w:line="276" w:lineRule="auto"/>
        <w:rPr>
          <w:sz w:val="22"/>
          <w:szCs w:val="22"/>
        </w:rPr>
      </w:pPr>
    </w:p>
    <w:p w14:paraId="383A54EF" w14:textId="77777777" w:rsidR="00214EEB" w:rsidRPr="00DC1DF1" w:rsidRDefault="00214EEB" w:rsidP="00214EEB">
      <w:pPr>
        <w:spacing w:line="276" w:lineRule="auto"/>
        <w:rPr>
          <w:sz w:val="22"/>
          <w:szCs w:val="22"/>
        </w:rPr>
      </w:pPr>
    </w:p>
    <w:p w14:paraId="30D91A82" w14:textId="77777777" w:rsidR="00214EEB" w:rsidRPr="00954860" w:rsidRDefault="00214EEB" w:rsidP="00214EEB">
      <w:pPr>
        <w:spacing w:line="276" w:lineRule="auto"/>
        <w:rPr>
          <w:b/>
          <w:color w:val="FF0000"/>
          <w:sz w:val="22"/>
          <w:szCs w:val="22"/>
        </w:rPr>
      </w:pPr>
      <w:r w:rsidRPr="00954860">
        <w:rPr>
          <w:b/>
          <w:color w:val="FF0000"/>
          <w:sz w:val="22"/>
          <w:szCs w:val="22"/>
        </w:rPr>
        <w:t>СОДЕРЖАНИЕ  И  ФОРМЫ  ВОСПИТАТЕЛЬНОЙ  РАБОТЫ</w:t>
      </w:r>
    </w:p>
    <w:tbl>
      <w:tblPr>
        <w:tblW w:w="10896" w:type="dxa"/>
        <w:tblInd w:w="-15" w:type="dxa"/>
        <w:tblLayout w:type="fixed"/>
        <w:tblLook w:val="0000" w:firstRow="0" w:lastRow="0" w:firstColumn="0" w:lastColumn="0" w:noHBand="0" w:noVBand="0"/>
      </w:tblPr>
      <w:tblGrid>
        <w:gridCol w:w="4518"/>
        <w:gridCol w:w="6378"/>
      </w:tblGrid>
      <w:tr w:rsidR="00214EEB" w:rsidRPr="00DC1DF1" w14:paraId="6DCDAE60" w14:textId="77777777" w:rsidTr="00A26078">
        <w:trPr>
          <w:trHeight w:val="476"/>
        </w:trPr>
        <w:tc>
          <w:tcPr>
            <w:tcW w:w="4518" w:type="dxa"/>
            <w:tcBorders>
              <w:top w:val="single" w:sz="4" w:space="0" w:color="000000"/>
              <w:left w:val="single" w:sz="4" w:space="0" w:color="000000"/>
              <w:bottom w:val="single" w:sz="4" w:space="0" w:color="000000"/>
            </w:tcBorders>
            <w:shd w:val="clear" w:color="auto" w:fill="auto"/>
          </w:tcPr>
          <w:p w14:paraId="13DAC439" w14:textId="77777777" w:rsidR="00214EEB" w:rsidRPr="00DC1DF1" w:rsidRDefault="00214EEB" w:rsidP="00134AF4">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AA66DC3" w14:textId="77777777" w:rsidR="00214EEB" w:rsidRPr="00DC1DF1" w:rsidRDefault="00214EEB" w:rsidP="00134AF4">
            <w:pPr>
              <w:spacing w:line="276" w:lineRule="auto"/>
            </w:pPr>
            <w:r w:rsidRPr="00DC1DF1">
              <w:rPr>
                <w:b/>
                <w:sz w:val="22"/>
                <w:szCs w:val="22"/>
              </w:rPr>
              <w:t>Задачи работы по данному направлению</w:t>
            </w:r>
          </w:p>
        </w:tc>
      </w:tr>
      <w:tr w:rsidR="00214EEB" w:rsidRPr="00DC1DF1" w14:paraId="27CACBBA" w14:textId="77777777" w:rsidTr="00A26078">
        <w:trPr>
          <w:trHeight w:val="878"/>
        </w:trPr>
        <w:tc>
          <w:tcPr>
            <w:tcW w:w="4518" w:type="dxa"/>
            <w:tcBorders>
              <w:top w:val="single" w:sz="4" w:space="0" w:color="000000"/>
              <w:left w:val="single" w:sz="4" w:space="0" w:color="000000"/>
              <w:bottom w:val="single" w:sz="4" w:space="0" w:color="000000"/>
            </w:tcBorders>
            <w:shd w:val="clear" w:color="auto" w:fill="auto"/>
          </w:tcPr>
          <w:p w14:paraId="06A77F3B" w14:textId="77777777" w:rsidR="00214EEB" w:rsidRPr="00DC1DF1" w:rsidRDefault="00214EEB" w:rsidP="00134AF4">
            <w:pPr>
              <w:spacing w:line="276" w:lineRule="auto"/>
            </w:pPr>
            <w:r w:rsidRPr="00DC1DF1">
              <w:rPr>
                <w:sz w:val="22"/>
                <w:szCs w:val="22"/>
              </w:rPr>
              <w:t>Духовно-нравственное</w:t>
            </w:r>
          </w:p>
          <w:p w14:paraId="62C8B2B4" w14:textId="77777777" w:rsidR="00214EEB" w:rsidRPr="00DC1DF1" w:rsidRDefault="00A26078" w:rsidP="00134AF4">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87C8D0A" w14:textId="77777777" w:rsidR="00214EEB" w:rsidRPr="00DC1DF1" w:rsidRDefault="00214EEB" w:rsidP="00134AF4">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14:paraId="6D3B96D1" w14:textId="77777777" w:rsidR="00214EEB" w:rsidRDefault="00214EEB" w:rsidP="00134AF4">
            <w:pPr>
              <w:spacing w:line="276" w:lineRule="auto"/>
            </w:pPr>
            <w:r w:rsidRPr="00DC1DF1">
              <w:rPr>
                <w:sz w:val="22"/>
                <w:szCs w:val="22"/>
              </w:rPr>
              <w:t>2. Создание условий для развития у учащихся творческих способностей.</w:t>
            </w:r>
          </w:p>
          <w:p w14:paraId="2215B621" w14:textId="77777777" w:rsidR="00A26078" w:rsidRPr="00DC1DF1" w:rsidRDefault="00A26078" w:rsidP="00A26078">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14:paraId="35F8E08A" w14:textId="77777777" w:rsidR="00A26078" w:rsidRPr="00DC1DF1" w:rsidRDefault="00A26078" w:rsidP="00A26078">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14EEB" w:rsidRPr="00DC1DF1" w14:paraId="5113B5F2" w14:textId="77777777" w:rsidTr="00A26078">
        <w:trPr>
          <w:trHeight w:val="476"/>
        </w:trPr>
        <w:tc>
          <w:tcPr>
            <w:tcW w:w="4518" w:type="dxa"/>
            <w:tcBorders>
              <w:top w:val="single" w:sz="4" w:space="0" w:color="000000"/>
              <w:left w:val="single" w:sz="4" w:space="0" w:color="000000"/>
              <w:bottom w:val="single" w:sz="4" w:space="0" w:color="000000"/>
            </w:tcBorders>
            <w:shd w:val="clear" w:color="auto" w:fill="auto"/>
          </w:tcPr>
          <w:p w14:paraId="29F65DE3" w14:textId="77777777" w:rsidR="00214EEB" w:rsidRPr="00DC1DF1" w:rsidRDefault="00A26078" w:rsidP="00134AF4">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6B7C9398" w14:textId="77777777" w:rsidR="00214EEB" w:rsidRPr="00DC1DF1" w:rsidRDefault="00214EEB" w:rsidP="00134AF4">
            <w:pPr>
              <w:spacing w:line="276" w:lineRule="auto"/>
            </w:pPr>
            <w:r w:rsidRPr="00DC1DF1">
              <w:rPr>
                <w:sz w:val="22"/>
                <w:szCs w:val="22"/>
              </w:rPr>
              <w:t>1. Изучение учащимися природы и истории родного края.</w:t>
            </w:r>
          </w:p>
          <w:p w14:paraId="25372F06" w14:textId="77777777" w:rsidR="00214EEB" w:rsidRPr="00DC1DF1" w:rsidRDefault="00214EEB" w:rsidP="00134AF4">
            <w:pPr>
              <w:spacing w:line="276" w:lineRule="auto"/>
            </w:pPr>
            <w:r w:rsidRPr="00DC1DF1">
              <w:rPr>
                <w:sz w:val="22"/>
                <w:szCs w:val="22"/>
              </w:rPr>
              <w:t>2. Формировать правильное отношение к окружающей среде.</w:t>
            </w:r>
          </w:p>
        </w:tc>
      </w:tr>
      <w:tr w:rsidR="00214EEB" w:rsidRPr="00DC1DF1" w14:paraId="615CFED3" w14:textId="77777777" w:rsidTr="00A26078">
        <w:trPr>
          <w:trHeight w:val="476"/>
        </w:trPr>
        <w:tc>
          <w:tcPr>
            <w:tcW w:w="4518" w:type="dxa"/>
            <w:tcBorders>
              <w:top w:val="single" w:sz="4" w:space="0" w:color="000000"/>
              <w:left w:val="single" w:sz="4" w:space="0" w:color="000000"/>
              <w:bottom w:val="single" w:sz="4" w:space="0" w:color="000000"/>
            </w:tcBorders>
            <w:shd w:val="clear" w:color="auto" w:fill="auto"/>
          </w:tcPr>
          <w:p w14:paraId="7C37EAAA" w14:textId="77777777" w:rsidR="00214EEB" w:rsidRPr="00DC1DF1" w:rsidRDefault="00A26078" w:rsidP="00134AF4">
            <w:pPr>
              <w:spacing w:line="276" w:lineRule="auto"/>
            </w:pPr>
            <w:r>
              <w:rPr>
                <w:sz w:val="22"/>
                <w:szCs w:val="22"/>
              </w:rPr>
              <w:t>Спортивно</w:t>
            </w:r>
            <w:r w:rsidR="00214EEB"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8326F3A" w14:textId="77777777" w:rsidR="00214EEB" w:rsidRPr="00DC1DF1" w:rsidRDefault="00214EEB" w:rsidP="00134AF4">
            <w:pPr>
              <w:spacing w:line="276" w:lineRule="auto"/>
            </w:pPr>
            <w:r w:rsidRPr="00DC1DF1">
              <w:rPr>
                <w:sz w:val="22"/>
                <w:szCs w:val="22"/>
              </w:rPr>
              <w:t>1. Формировать у учащихся культуру сохранения и совершенствования собственного здоровья.</w:t>
            </w:r>
          </w:p>
          <w:p w14:paraId="11E1B41A" w14:textId="77777777" w:rsidR="00214EEB" w:rsidRPr="00DC1DF1" w:rsidRDefault="00214EEB" w:rsidP="00134AF4">
            <w:pPr>
              <w:spacing w:line="276" w:lineRule="auto"/>
            </w:pPr>
            <w:r w:rsidRPr="00DC1DF1">
              <w:rPr>
                <w:sz w:val="22"/>
                <w:szCs w:val="22"/>
              </w:rPr>
              <w:t>2. Популяризация занятий физической культурой и спортом.</w:t>
            </w:r>
          </w:p>
          <w:p w14:paraId="1AC70D7C" w14:textId="77777777" w:rsidR="00214EEB" w:rsidRPr="00DC1DF1" w:rsidRDefault="00214EEB" w:rsidP="00134AF4">
            <w:pPr>
              <w:spacing w:line="276" w:lineRule="auto"/>
            </w:pPr>
            <w:r w:rsidRPr="00DC1DF1">
              <w:rPr>
                <w:sz w:val="22"/>
                <w:szCs w:val="22"/>
              </w:rPr>
              <w:t>3. Пропаганда здорового образа жизни.</w:t>
            </w:r>
          </w:p>
        </w:tc>
      </w:tr>
      <w:tr w:rsidR="00214EEB" w:rsidRPr="00DC1DF1" w14:paraId="2E475D81" w14:textId="77777777" w:rsidTr="00A26078">
        <w:trPr>
          <w:trHeight w:val="501"/>
        </w:trPr>
        <w:tc>
          <w:tcPr>
            <w:tcW w:w="4518" w:type="dxa"/>
            <w:tcBorders>
              <w:top w:val="single" w:sz="4" w:space="0" w:color="000000"/>
              <w:left w:val="single" w:sz="4" w:space="0" w:color="000000"/>
              <w:bottom w:val="single" w:sz="4" w:space="0" w:color="000000"/>
            </w:tcBorders>
            <w:shd w:val="clear" w:color="auto" w:fill="auto"/>
          </w:tcPr>
          <w:p w14:paraId="47A8C802" w14:textId="77777777" w:rsidR="00214EEB" w:rsidRPr="00DC1DF1" w:rsidRDefault="00A26078" w:rsidP="00134AF4">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310DC906" w14:textId="77777777" w:rsidR="00214EEB" w:rsidRPr="00DC1DF1" w:rsidRDefault="00214EEB" w:rsidP="00134AF4">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sidR="00A26078">
              <w:rPr>
                <w:sz w:val="22"/>
                <w:szCs w:val="22"/>
              </w:rPr>
              <w:t>ательного</w:t>
            </w:r>
          </w:p>
          <w:p w14:paraId="78E5ABEA" w14:textId="77777777" w:rsidR="00214EEB" w:rsidRPr="00DC1DF1" w:rsidRDefault="00214EEB" w:rsidP="00134AF4">
            <w:pPr>
              <w:spacing w:line="276" w:lineRule="auto"/>
            </w:pPr>
            <w:r w:rsidRPr="00DC1DF1">
              <w:rPr>
                <w:sz w:val="22"/>
                <w:szCs w:val="22"/>
              </w:rPr>
              <w:t xml:space="preserve"> интереса.</w:t>
            </w:r>
          </w:p>
          <w:p w14:paraId="1E012DD1" w14:textId="77777777" w:rsidR="00214EEB" w:rsidRPr="00DC1DF1" w:rsidRDefault="00214EEB" w:rsidP="00134AF4">
            <w:pPr>
              <w:spacing w:line="276" w:lineRule="auto"/>
            </w:pPr>
          </w:p>
        </w:tc>
      </w:tr>
      <w:tr w:rsidR="00A26078" w:rsidRPr="00DC1DF1" w14:paraId="7AA3C92E" w14:textId="77777777" w:rsidTr="00A26078">
        <w:trPr>
          <w:trHeight w:val="501"/>
        </w:trPr>
        <w:tc>
          <w:tcPr>
            <w:tcW w:w="4518" w:type="dxa"/>
            <w:tcBorders>
              <w:top w:val="single" w:sz="4" w:space="0" w:color="000000"/>
              <w:left w:val="single" w:sz="4" w:space="0" w:color="000000"/>
              <w:bottom w:val="single" w:sz="4" w:space="0" w:color="000000"/>
            </w:tcBorders>
            <w:shd w:val="clear" w:color="auto" w:fill="auto"/>
          </w:tcPr>
          <w:p w14:paraId="02DAE8A5" w14:textId="77777777" w:rsidR="00A26078" w:rsidRDefault="00A26078"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231BC00F" w14:textId="77777777" w:rsidR="00A26078" w:rsidRPr="00DC1DF1" w:rsidRDefault="00A26078" w:rsidP="00134AF4">
            <w:pPr>
              <w:spacing w:line="276" w:lineRule="auto"/>
            </w:pPr>
            <w:r>
              <w:rPr>
                <w:sz w:val="22"/>
                <w:szCs w:val="22"/>
              </w:rPr>
              <w:t>Создание условий для развития познавательного интереса.</w:t>
            </w:r>
          </w:p>
        </w:tc>
      </w:tr>
      <w:tr w:rsidR="00214EEB" w:rsidRPr="00DC1DF1" w14:paraId="467FAAB3" w14:textId="77777777" w:rsidTr="00A26078">
        <w:trPr>
          <w:trHeight w:val="501"/>
        </w:trPr>
        <w:tc>
          <w:tcPr>
            <w:tcW w:w="4518" w:type="dxa"/>
            <w:tcBorders>
              <w:top w:val="single" w:sz="4" w:space="0" w:color="000000"/>
              <w:left w:val="single" w:sz="4" w:space="0" w:color="000000"/>
              <w:bottom w:val="single" w:sz="4" w:space="0" w:color="000000"/>
            </w:tcBorders>
            <w:shd w:val="clear" w:color="auto" w:fill="auto"/>
          </w:tcPr>
          <w:p w14:paraId="7869D05C" w14:textId="77777777" w:rsidR="00214EEB" w:rsidRPr="00DC1DF1" w:rsidRDefault="00214EEB" w:rsidP="00134AF4">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E6B53EF" w14:textId="77777777" w:rsidR="00214EEB" w:rsidRPr="00DC1DF1" w:rsidRDefault="00214EEB" w:rsidP="00134AF4">
            <w:pPr>
              <w:spacing w:line="276" w:lineRule="auto"/>
            </w:pPr>
            <w:r w:rsidRPr="00DC1DF1">
              <w:rPr>
                <w:sz w:val="22"/>
                <w:szCs w:val="22"/>
              </w:rPr>
              <w:t>Беседы об успеваемости учащихся по предметам, выявление уровня затруднений</w:t>
            </w:r>
          </w:p>
        </w:tc>
      </w:tr>
      <w:tr w:rsidR="00214EEB" w:rsidRPr="00DC1DF1" w14:paraId="26943A7C" w14:textId="77777777" w:rsidTr="00A26078">
        <w:trPr>
          <w:trHeight w:val="501"/>
        </w:trPr>
        <w:tc>
          <w:tcPr>
            <w:tcW w:w="4518" w:type="dxa"/>
            <w:tcBorders>
              <w:top w:val="single" w:sz="4" w:space="0" w:color="000000"/>
              <w:left w:val="single" w:sz="4" w:space="0" w:color="000000"/>
              <w:bottom w:val="single" w:sz="4" w:space="0" w:color="000000"/>
            </w:tcBorders>
            <w:shd w:val="clear" w:color="auto" w:fill="auto"/>
          </w:tcPr>
          <w:p w14:paraId="2AC47BAE" w14:textId="77777777" w:rsidR="00214EEB" w:rsidRPr="00DC1DF1" w:rsidRDefault="00214EEB" w:rsidP="00134AF4">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4EC99634" w14:textId="77777777" w:rsidR="00214EEB" w:rsidRPr="00DC1DF1" w:rsidRDefault="00214EEB" w:rsidP="00134AF4">
            <w:pPr>
              <w:spacing w:line="276" w:lineRule="auto"/>
            </w:pPr>
            <w:r w:rsidRPr="00DC1DF1">
              <w:rPr>
                <w:sz w:val="22"/>
                <w:szCs w:val="22"/>
              </w:rPr>
              <w:t>Родительские собрания, индивидуальные беседы и анкетирование.</w:t>
            </w:r>
          </w:p>
        </w:tc>
      </w:tr>
    </w:tbl>
    <w:p w14:paraId="1F94689D" w14:textId="77777777" w:rsidR="00214EEB" w:rsidRPr="00DC1DF1" w:rsidRDefault="00214EEB" w:rsidP="00214EEB">
      <w:pPr>
        <w:spacing w:line="276" w:lineRule="auto"/>
        <w:rPr>
          <w:sz w:val="22"/>
          <w:szCs w:val="22"/>
        </w:rPr>
      </w:pPr>
    </w:p>
    <w:p w14:paraId="1B7E000A" w14:textId="77777777" w:rsidR="00214EEB" w:rsidRPr="00DC1DF1" w:rsidRDefault="00214EEB" w:rsidP="00214EEB">
      <w:pPr>
        <w:spacing w:line="276" w:lineRule="auto"/>
        <w:rPr>
          <w:sz w:val="22"/>
          <w:szCs w:val="22"/>
        </w:rPr>
      </w:pPr>
    </w:p>
    <w:p w14:paraId="4BD45187" w14:textId="77777777" w:rsidR="00214EEB" w:rsidRPr="00DC1DF1" w:rsidRDefault="00214EEB" w:rsidP="00214EEB">
      <w:pPr>
        <w:spacing w:line="276" w:lineRule="auto"/>
        <w:rPr>
          <w:sz w:val="22"/>
          <w:szCs w:val="22"/>
        </w:rPr>
      </w:pPr>
    </w:p>
    <w:p w14:paraId="2B489657" w14:textId="77777777" w:rsidR="00214EEB" w:rsidRPr="00DC1DF1" w:rsidRDefault="00214EEB" w:rsidP="00214EEB">
      <w:pPr>
        <w:spacing w:line="276" w:lineRule="auto"/>
        <w:rPr>
          <w:sz w:val="22"/>
          <w:szCs w:val="22"/>
        </w:rPr>
      </w:pPr>
    </w:p>
    <w:p w14:paraId="1ABC4978" w14:textId="77777777" w:rsidR="00214EEB" w:rsidRDefault="00214EEB" w:rsidP="00214EEB">
      <w:pPr>
        <w:spacing w:line="276" w:lineRule="auto"/>
        <w:rPr>
          <w:sz w:val="22"/>
          <w:szCs w:val="22"/>
        </w:rPr>
      </w:pPr>
    </w:p>
    <w:p w14:paraId="445B4D78" w14:textId="77777777" w:rsidR="00134AF4" w:rsidRDefault="00134AF4" w:rsidP="00214EEB">
      <w:pPr>
        <w:spacing w:line="276" w:lineRule="auto"/>
        <w:rPr>
          <w:sz w:val="22"/>
          <w:szCs w:val="22"/>
        </w:rPr>
      </w:pPr>
    </w:p>
    <w:p w14:paraId="7DB7DC5E" w14:textId="77777777" w:rsidR="00134AF4" w:rsidRDefault="00134AF4" w:rsidP="00214EEB">
      <w:pPr>
        <w:spacing w:line="276" w:lineRule="auto"/>
        <w:rPr>
          <w:sz w:val="22"/>
          <w:szCs w:val="22"/>
        </w:rPr>
      </w:pPr>
    </w:p>
    <w:p w14:paraId="118DF1F2" w14:textId="77777777" w:rsidR="00134AF4" w:rsidRDefault="00134AF4" w:rsidP="00214EEB">
      <w:pPr>
        <w:spacing w:line="276" w:lineRule="auto"/>
        <w:rPr>
          <w:sz w:val="22"/>
          <w:szCs w:val="22"/>
        </w:rPr>
      </w:pPr>
    </w:p>
    <w:p w14:paraId="0D8784B1" w14:textId="77777777" w:rsidR="00134AF4" w:rsidRDefault="00134AF4" w:rsidP="00214EEB">
      <w:pPr>
        <w:spacing w:line="276" w:lineRule="auto"/>
        <w:rPr>
          <w:sz w:val="22"/>
          <w:szCs w:val="22"/>
        </w:rPr>
      </w:pPr>
    </w:p>
    <w:p w14:paraId="22FA417C" w14:textId="77777777" w:rsidR="00134AF4" w:rsidRDefault="00134AF4" w:rsidP="00214EEB">
      <w:pPr>
        <w:spacing w:line="276" w:lineRule="auto"/>
        <w:rPr>
          <w:sz w:val="22"/>
          <w:szCs w:val="22"/>
        </w:rPr>
      </w:pPr>
    </w:p>
    <w:p w14:paraId="75AEFAF3" w14:textId="77777777" w:rsidR="00134AF4" w:rsidRDefault="00134AF4" w:rsidP="00214EEB">
      <w:pPr>
        <w:spacing w:line="276" w:lineRule="auto"/>
        <w:rPr>
          <w:sz w:val="22"/>
          <w:szCs w:val="22"/>
        </w:rPr>
      </w:pPr>
    </w:p>
    <w:p w14:paraId="54DE325D" w14:textId="77777777" w:rsidR="00134AF4" w:rsidRDefault="00134AF4" w:rsidP="00214EEB">
      <w:pPr>
        <w:spacing w:line="276" w:lineRule="auto"/>
        <w:rPr>
          <w:sz w:val="22"/>
          <w:szCs w:val="22"/>
        </w:rPr>
      </w:pPr>
    </w:p>
    <w:p w14:paraId="6B3EFDD0" w14:textId="77777777" w:rsidR="00134AF4" w:rsidRDefault="00134AF4" w:rsidP="00214EEB">
      <w:pPr>
        <w:spacing w:line="276" w:lineRule="auto"/>
        <w:rPr>
          <w:sz w:val="22"/>
          <w:szCs w:val="22"/>
        </w:rPr>
      </w:pPr>
    </w:p>
    <w:p w14:paraId="6A9C0135" w14:textId="77777777" w:rsidR="00134AF4" w:rsidRDefault="00134AF4" w:rsidP="00214EEB">
      <w:pPr>
        <w:spacing w:line="276" w:lineRule="auto"/>
        <w:rPr>
          <w:sz w:val="22"/>
          <w:szCs w:val="22"/>
        </w:rPr>
      </w:pPr>
    </w:p>
    <w:p w14:paraId="7DE736C7" w14:textId="77777777" w:rsidR="00134AF4" w:rsidRDefault="00134AF4" w:rsidP="00214EEB">
      <w:pPr>
        <w:spacing w:line="276" w:lineRule="auto"/>
        <w:rPr>
          <w:sz w:val="22"/>
          <w:szCs w:val="22"/>
        </w:rPr>
      </w:pPr>
    </w:p>
    <w:p w14:paraId="2A2D590B" w14:textId="77777777" w:rsidR="00134AF4" w:rsidRDefault="00134AF4" w:rsidP="00214EEB">
      <w:pPr>
        <w:spacing w:line="276" w:lineRule="auto"/>
        <w:rPr>
          <w:sz w:val="22"/>
          <w:szCs w:val="22"/>
        </w:rPr>
      </w:pPr>
    </w:p>
    <w:p w14:paraId="28BDD270" w14:textId="77777777" w:rsidR="00134AF4" w:rsidRDefault="00134AF4" w:rsidP="00214EEB">
      <w:pPr>
        <w:spacing w:line="276" w:lineRule="auto"/>
        <w:rPr>
          <w:sz w:val="22"/>
          <w:szCs w:val="22"/>
        </w:rPr>
      </w:pPr>
    </w:p>
    <w:p w14:paraId="153EEB8E" w14:textId="77777777" w:rsidR="00134AF4" w:rsidRDefault="00134AF4" w:rsidP="00214EEB">
      <w:pPr>
        <w:spacing w:line="276" w:lineRule="auto"/>
        <w:rPr>
          <w:sz w:val="22"/>
          <w:szCs w:val="22"/>
        </w:rPr>
      </w:pPr>
    </w:p>
    <w:p w14:paraId="29DF6A66" w14:textId="77777777" w:rsidR="00134AF4" w:rsidRDefault="00134AF4" w:rsidP="00214EEB">
      <w:pPr>
        <w:spacing w:line="276" w:lineRule="auto"/>
        <w:rPr>
          <w:sz w:val="22"/>
          <w:szCs w:val="22"/>
        </w:rPr>
      </w:pPr>
    </w:p>
    <w:p w14:paraId="7B018D4A" w14:textId="77777777" w:rsidR="00134AF4" w:rsidRDefault="00134AF4" w:rsidP="00214EEB">
      <w:pPr>
        <w:spacing w:line="276" w:lineRule="auto"/>
        <w:rPr>
          <w:sz w:val="22"/>
          <w:szCs w:val="22"/>
        </w:rPr>
      </w:pPr>
    </w:p>
    <w:p w14:paraId="05963F9B" w14:textId="77777777" w:rsidR="00134AF4" w:rsidRDefault="00134AF4" w:rsidP="00214EEB">
      <w:pPr>
        <w:spacing w:line="276" w:lineRule="auto"/>
        <w:rPr>
          <w:sz w:val="22"/>
          <w:szCs w:val="22"/>
        </w:rPr>
      </w:pPr>
    </w:p>
    <w:p w14:paraId="7012CA30" w14:textId="77777777" w:rsidR="00134AF4" w:rsidRPr="00DC1DF1" w:rsidRDefault="00134AF4" w:rsidP="00214EEB">
      <w:pPr>
        <w:spacing w:line="276" w:lineRule="auto"/>
        <w:rPr>
          <w:sz w:val="22"/>
          <w:szCs w:val="22"/>
        </w:rPr>
      </w:pPr>
    </w:p>
    <w:p w14:paraId="1BE38C13" w14:textId="77777777" w:rsidR="009724EC" w:rsidRDefault="009724EC" w:rsidP="00214EEB">
      <w:pPr>
        <w:spacing w:line="276" w:lineRule="auto"/>
        <w:rPr>
          <w:b/>
          <w:bCs/>
          <w:color w:val="FF0000"/>
          <w:sz w:val="22"/>
          <w:szCs w:val="22"/>
        </w:rPr>
      </w:pPr>
    </w:p>
    <w:p w14:paraId="03817977" w14:textId="77777777" w:rsidR="009724EC" w:rsidRDefault="009724EC" w:rsidP="00214EEB">
      <w:pPr>
        <w:spacing w:line="276" w:lineRule="auto"/>
        <w:rPr>
          <w:b/>
          <w:bCs/>
          <w:color w:val="FF0000"/>
          <w:sz w:val="22"/>
          <w:szCs w:val="22"/>
        </w:rPr>
      </w:pPr>
    </w:p>
    <w:p w14:paraId="191D856D" w14:textId="77777777" w:rsidR="009724EC" w:rsidRDefault="009724EC" w:rsidP="00214EEB">
      <w:pPr>
        <w:spacing w:line="276" w:lineRule="auto"/>
        <w:rPr>
          <w:b/>
          <w:bCs/>
          <w:color w:val="FF0000"/>
          <w:sz w:val="22"/>
          <w:szCs w:val="22"/>
        </w:rPr>
      </w:pPr>
    </w:p>
    <w:p w14:paraId="1C946D1C" w14:textId="77777777" w:rsidR="00214EEB" w:rsidRPr="00954860" w:rsidRDefault="00214EEB" w:rsidP="00214EEB">
      <w:pPr>
        <w:spacing w:line="276" w:lineRule="auto"/>
        <w:rPr>
          <w:b/>
          <w:bCs/>
          <w:color w:val="FF0000"/>
          <w:sz w:val="22"/>
          <w:szCs w:val="22"/>
        </w:rPr>
      </w:pPr>
      <w:r w:rsidRPr="00954860">
        <w:rPr>
          <w:b/>
          <w:bCs/>
          <w:color w:val="FF0000"/>
          <w:sz w:val="22"/>
          <w:szCs w:val="22"/>
        </w:rPr>
        <w:t>Внутренние и внешкольные связи  в воспитательной системе школы</w:t>
      </w:r>
    </w:p>
    <w:p w14:paraId="052A7BBB" w14:textId="77777777" w:rsidR="00214EEB" w:rsidRPr="00954860" w:rsidRDefault="00F02CF8" w:rsidP="00214EEB">
      <w:pPr>
        <w:spacing w:line="276" w:lineRule="auto"/>
        <w:ind w:right="-104"/>
        <w:rPr>
          <w:b/>
          <w:bCs/>
          <w:color w:val="FF0000"/>
          <w:sz w:val="22"/>
          <w:szCs w:val="22"/>
        </w:rPr>
      </w:pPr>
      <w:r>
        <w:rPr>
          <w:sz w:val="22"/>
          <w:szCs w:val="22"/>
        </w:rPr>
        <w:pict w14:anchorId="193EC66B">
          <v:group id="_x0000_s2050" style="position:absolute;left:0;text-align:left;margin-left:17.65pt;margin-top:5.4pt;width:487.55pt;height:489.55pt;z-index:251660288;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2051"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2052" type="#_x0000_t202" style="position:absolute;left:2373;top:5532;width:2845;height:1176" fillcolor="#ff9" strokeweight=".26mm">
              <v:fill color2="#006"/>
              <v:stroke endcap="square"/>
              <v:textbox style="mso-next-textbox:#_x0000_s2052;mso-rotate-with-shape:t">
                <w:txbxContent>
                  <w:p w14:paraId="30604095" w14:textId="77777777" w:rsidR="00292660" w:rsidRDefault="00292660" w:rsidP="00214EEB">
                    <w:pPr>
                      <w:jc w:val="center"/>
                      <w:rPr>
                        <w:sz w:val="28"/>
                        <w:szCs w:val="28"/>
                      </w:rPr>
                    </w:pPr>
                    <w:r>
                      <w:rPr>
                        <w:sz w:val="28"/>
                        <w:szCs w:val="28"/>
                      </w:rPr>
                      <w:t>Посещение городского краеведческого музея</w:t>
                    </w:r>
                  </w:p>
                  <w:p w14:paraId="779A56AA" w14:textId="77777777" w:rsidR="00292660" w:rsidRDefault="00292660" w:rsidP="00214EEB"/>
                </w:txbxContent>
              </v:textbox>
            </v:shape>
            <v:shape id="_x0000_s2053" type="#_x0000_t202" style="position:absolute;left:5649;top:5508;width:2423;height:1201" fillcolor="#fc9" strokeweight=".26mm">
              <v:fill color2="#036"/>
              <v:stroke endcap="square"/>
              <v:textbox style="mso-next-textbox:#_x0000_s2053;mso-rotate-with-shape:t">
                <w:txbxContent>
                  <w:p w14:paraId="2DC258AC" w14:textId="77777777" w:rsidR="00292660" w:rsidRDefault="00292660" w:rsidP="00214EEB">
                    <w:pPr>
                      <w:jc w:val="center"/>
                      <w:rPr>
                        <w:sz w:val="28"/>
                        <w:szCs w:val="28"/>
                      </w:rPr>
                    </w:pPr>
                    <w:r>
                      <w:rPr>
                        <w:sz w:val="28"/>
                        <w:szCs w:val="28"/>
                      </w:rPr>
                      <w:t>Проведение</w:t>
                    </w:r>
                  </w:p>
                  <w:p w14:paraId="13D09255" w14:textId="77777777" w:rsidR="00292660" w:rsidRDefault="00292660" w:rsidP="00214EEB">
                    <w:pPr>
                      <w:jc w:val="center"/>
                      <w:rPr>
                        <w:sz w:val="28"/>
                        <w:szCs w:val="28"/>
                      </w:rPr>
                    </w:pPr>
                    <w:r>
                      <w:rPr>
                        <w:sz w:val="28"/>
                        <w:szCs w:val="28"/>
                      </w:rPr>
                      <w:t>экскурсий</w:t>
                    </w:r>
                  </w:p>
                  <w:p w14:paraId="438A842C" w14:textId="77777777" w:rsidR="00292660" w:rsidRDefault="00292660" w:rsidP="00214EEB">
                    <w:pPr>
                      <w:jc w:val="right"/>
                    </w:pPr>
                  </w:p>
                  <w:p w14:paraId="33FD55CA" w14:textId="77777777" w:rsidR="00292660" w:rsidRDefault="00292660" w:rsidP="00214EEB">
                    <w:pPr>
                      <w:jc w:val="right"/>
                    </w:pPr>
                  </w:p>
                </w:txbxContent>
              </v:textbox>
            </v:shape>
            <v:shapetype id="_x0000_t121" coordsize="21600,21600" o:spt="121" path="m4321,l21600,r,21600l,21600,,4338xe">
              <v:stroke joinstyle="miter"/>
              <v:path gradientshapeok="t" o:connecttype="rect" textboxrect="0,4321,21600,21600"/>
            </v:shapetype>
            <v:shape id="_x0000_s2054" type="#_x0000_t121" style="position:absolute;left:1853;top:3822;width:2479;height:1376" fillcolor="#ffc" strokeweight=".26mm">
              <v:fill color2="#003"/>
              <v:stroke endcap="square"/>
              <v:textbox style="mso-next-textbox:#_x0000_s2054;mso-rotate-with-shape:t">
                <w:txbxContent>
                  <w:p w14:paraId="2486C1F1" w14:textId="77777777" w:rsidR="00292660" w:rsidRDefault="00292660" w:rsidP="00214EEB">
                    <w:pPr>
                      <w:jc w:val="center"/>
                      <w:rPr>
                        <w:sz w:val="28"/>
                        <w:szCs w:val="28"/>
                      </w:rPr>
                    </w:pPr>
                    <w:r>
                      <w:rPr>
                        <w:sz w:val="28"/>
                        <w:szCs w:val="28"/>
                      </w:rPr>
                      <w:t>Посещение</w:t>
                    </w:r>
                  </w:p>
                  <w:p w14:paraId="60CB0554" w14:textId="77777777" w:rsidR="00292660" w:rsidRDefault="00292660" w:rsidP="00214EEB">
                    <w:pPr>
                      <w:jc w:val="center"/>
                      <w:rPr>
                        <w:sz w:val="28"/>
                        <w:szCs w:val="28"/>
                      </w:rPr>
                    </w:pPr>
                    <w:r>
                      <w:rPr>
                        <w:sz w:val="28"/>
                        <w:szCs w:val="28"/>
                      </w:rPr>
                      <w:t>школьного</w:t>
                    </w:r>
                  </w:p>
                  <w:p w14:paraId="67984BFE" w14:textId="77777777" w:rsidR="00292660" w:rsidRDefault="00292660" w:rsidP="00214EEB">
                    <w:pPr>
                      <w:jc w:val="center"/>
                      <w:rPr>
                        <w:sz w:val="28"/>
                        <w:szCs w:val="28"/>
                      </w:rPr>
                    </w:pPr>
                    <w:r>
                      <w:rPr>
                        <w:sz w:val="28"/>
                        <w:szCs w:val="28"/>
                      </w:rPr>
                      <w:t>музея</w:t>
                    </w:r>
                  </w:p>
                  <w:p w14:paraId="58A83F5D" w14:textId="77777777" w:rsidR="00292660" w:rsidRDefault="00292660" w:rsidP="00214EEB"/>
                </w:txbxContent>
              </v:textbox>
            </v:shape>
            <v:shape id="_x0000_s2055" type="#_x0000_t121" style="position:absolute;left:1853;top:467;width:2585;height:1392" fillcolor="#ffc" strokeweight=".26mm">
              <v:fill color2="#003"/>
              <v:stroke endcap="square"/>
              <v:textbox style="mso-next-textbox:#_x0000_s2055;mso-rotate-with-shape:t">
                <w:txbxContent>
                  <w:p w14:paraId="458B172C" w14:textId="77777777" w:rsidR="00292660" w:rsidRDefault="00292660" w:rsidP="00214EEB">
                    <w:pPr>
                      <w:jc w:val="center"/>
                      <w:rPr>
                        <w:sz w:val="28"/>
                        <w:szCs w:val="28"/>
                      </w:rPr>
                    </w:pPr>
                    <w:r>
                      <w:rPr>
                        <w:sz w:val="28"/>
                        <w:szCs w:val="28"/>
                      </w:rPr>
                      <w:t>Сотрудничество</w:t>
                    </w:r>
                  </w:p>
                  <w:p w14:paraId="0404BD64" w14:textId="77777777" w:rsidR="00292660" w:rsidRDefault="00292660" w:rsidP="00214EEB">
                    <w:pPr>
                      <w:jc w:val="center"/>
                      <w:rPr>
                        <w:sz w:val="28"/>
                        <w:szCs w:val="28"/>
                      </w:rPr>
                    </w:pPr>
                    <w:r>
                      <w:rPr>
                        <w:sz w:val="28"/>
                        <w:szCs w:val="28"/>
                      </w:rPr>
                      <w:t>со школьной библиотекой</w:t>
                    </w:r>
                  </w:p>
                  <w:p w14:paraId="44E266F7" w14:textId="77777777" w:rsidR="00292660" w:rsidRDefault="00292660" w:rsidP="00214EEB"/>
                </w:txbxContent>
              </v:textbox>
            </v:shape>
            <v:shape id="_x0000_s2056" type="#_x0000_t121" style="position:absolute;left:1853;top:2275;width:2336;height:1315" fillcolor="#ffc" strokeweight=".26mm">
              <v:fill color2="#003"/>
              <v:stroke endcap="square"/>
              <v:textbox style="mso-next-textbox:#_x0000_s2056;mso-rotate-with-shape:t">
                <w:txbxContent>
                  <w:p w14:paraId="38CA89F4" w14:textId="77777777" w:rsidR="00292660" w:rsidRDefault="00292660" w:rsidP="00214EEB">
                    <w:pPr>
                      <w:jc w:val="center"/>
                      <w:rPr>
                        <w:sz w:val="28"/>
                        <w:szCs w:val="28"/>
                      </w:rPr>
                    </w:pPr>
                    <w:r>
                      <w:rPr>
                        <w:sz w:val="28"/>
                        <w:szCs w:val="28"/>
                      </w:rPr>
                      <w:t>Встреча</w:t>
                    </w:r>
                  </w:p>
                  <w:p w14:paraId="4D1B1DF2" w14:textId="77777777" w:rsidR="00292660" w:rsidRDefault="00292660" w:rsidP="00214EEB">
                    <w:pPr>
                      <w:jc w:val="center"/>
                      <w:rPr>
                        <w:sz w:val="28"/>
                        <w:szCs w:val="28"/>
                      </w:rPr>
                    </w:pPr>
                    <w:r>
                      <w:rPr>
                        <w:sz w:val="28"/>
                        <w:szCs w:val="28"/>
                      </w:rPr>
                      <w:t>с интересными людьми</w:t>
                    </w:r>
                  </w:p>
                  <w:p w14:paraId="2458B19F" w14:textId="77777777" w:rsidR="00292660" w:rsidRDefault="00292660" w:rsidP="00214EEB"/>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2057" type="#_x0000_t83" style="position:absolute;left:4192;top:1204;width:4969;height:4202" adj=",,,9400" fillcolor="#cf9" strokeweight=".26mm">
              <v:fill color2="#306"/>
              <v:stroke endcap="square"/>
              <v:textbox style="mso-next-textbox:#_x0000_s2057;mso-rotate-with-shape:t">
                <w:txbxContent>
                  <w:p w14:paraId="776CF18D" w14:textId="77777777" w:rsidR="00292660" w:rsidRDefault="00292660" w:rsidP="00214EEB">
                    <w:pPr>
                      <w:jc w:val="center"/>
                    </w:pPr>
                  </w:p>
                  <w:p w14:paraId="297BB2EC" w14:textId="77777777" w:rsidR="00292660" w:rsidRDefault="00292660" w:rsidP="00214EEB">
                    <w:pPr>
                      <w:jc w:val="center"/>
                      <w:rPr>
                        <w:b/>
                        <w:sz w:val="28"/>
                        <w:szCs w:val="28"/>
                      </w:rPr>
                    </w:pPr>
                    <w:r>
                      <w:rPr>
                        <w:b/>
                        <w:sz w:val="28"/>
                        <w:szCs w:val="28"/>
                      </w:rPr>
                      <w:t>Воспитательная</w:t>
                    </w:r>
                  </w:p>
                  <w:p w14:paraId="098BD597" w14:textId="77777777" w:rsidR="00292660" w:rsidRDefault="00292660" w:rsidP="00214EEB">
                    <w:pPr>
                      <w:jc w:val="center"/>
                      <w:rPr>
                        <w:b/>
                        <w:sz w:val="28"/>
                        <w:szCs w:val="28"/>
                      </w:rPr>
                    </w:pPr>
                    <w:r>
                      <w:rPr>
                        <w:b/>
                        <w:sz w:val="28"/>
                        <w:szCs w:val="28"/>
                      </w:rPr>
                      <w:t>система</w:t>
                    </w:r>
                  </w:p>
                </w:txbxContent>
              </v:textbox>
            </v:shape>
            <v:shape id="_x0000_s2058" type="#_x0000_t202" style="position:absolute;left:8961;top:2681;width:2314;height:1314" fillcolor="#fc6" strokeweight=".26mm">
              <v:fill color2="#039"/>
              <v:stroke endcap="square"/>
              <v:textbox style="mso-next-textbox:#_x0000_s2058;mso-rotate-with-shape:t">
                <w:txbxContent>
                  <w:p w14:paraId="59DD01C9" w14:textId="77777777" w:rsidR="00292660" w:rsidRDefault="00292660" w:rsidP="00214EEB">
                    <w:pPr>
                      <w:jc w:val="center"/>
                      <w:rPr>
                        <w:sz w:val="28"/>
                        <w:szCs w:val="28"/>
                      </w:rPr>
                    </w:pPr>
                    <w:r>
                      <w:rPr>
                        <w:sz w:val="28"/>
                        <w:szCs w:val="28"/>
                      </w:rPr>
                      <w:t>Сотрудничество</w:t>
                    </w:r>
                  </w:p>
                  <w:p w14:paraId="0E9A5B08" w14:textId="77777777" w:rsidR="00292660" w:rsidRDefault="00292660" w:rsidP="00214EEB">
                    <w:pPr>
                      <w:jc w:val="center"/>
                      <w:rPr>
                        <w:sz w:val="28"/>
                        <w:szCs w:val="28"/>
                      </w:rPr>
                    </w:pPr>
                    <w:r>
                      <w:rPr>
                        <w:sz w:val="28"/>
                        <w:szCs w:val="28"/>
                      </w:rPr>
                      <w:t>с сельской библиотекой</w:t>
                    </w:r>
                  </w:p>
                  <w:p w14:paraId="52A301AB" w14:textId="77777777" w:rsidR="00292660" w:rsidRDefault="00292660" w:rsidP="00214EEB"/>
                </w:txbxContent>
              </v:textbox>
            </v:shape>
            <v:shape id="_x0000_s2059" type="#_x0000_t121" style="position:absolute;left:4906;top:-116;width:3168;height:1106" fillcolor="#ffc" strokeweight=".26mm">
              <v:fill color2="#003"/>
              <v:stroke endcap="square"/>
              <v:textbox style="mso-next-textbox:#_x0000_s2059;mso-rotate-with-shape:t">
                <w:txbxContent>
                  <w:p w14:paraId="2A2A66E4" w14:textId="77777777" w:rsidR="00292660" w:rsidRDefault="00292660" w:rsidP="00214EEB">
                    <w:pPr>
                      <w:jc w:val="center"/>
                      <w:rPr>
                        <w:sz w:val="28"/>
                        <w:szCs w:val="28"/>
                      </w:rPr>
                    </w:pPr>
                    <w:r>
                      <w:rPr>
                        <w:sz w:val="28"/>
                        <w:szCs w:val="28"/>
                      </w:rPr>
                      <w:t>Совместная</w:t>
                    </w:r>
                  </w:p>
                  <w:p w14:paraId="37B9F7C5" w14:textId="77777777" w:rsidR="00292660" w:rsidRDefault="00292660" w:rsidP="00214EEB">
                    <w:pPr>
                      <w:jc w:val="center"/>
                      <w:rPr>
                        <w:sz w:val="28"/>
                        <w:szCs w:val="28"/>
                      </w:rPr>
                    </w:pPr>
                    <w:r>
                      <w:rPr>
                        <w:sz w:val="28"/>
                        <w:szCs w:val="28"/>
                      </w:rPr>
                      <w:t>деятельность</w:t>
                    </w:r>
                  </w:p>
                  <w:p w14:paraId="74630A38" w14:textId="77777777" w:rsidR="00292660" w:rsidRDefault="00292660" w:rsidP="00214EEB">
                    <w:pPr>
                      <w:jc w:val="center"/>
                      <w:rPr>
                        <w:sz w:val="28"/>
                        <w:szCs w:val="28"/>
                      </w:rPr>
                    </w:pPr>
                    <w:r>
                      <w:rPr>
                        <w:sz w:val="28"/>
                        <w:szCs w:val="28"/>
                      </w:rPr>
                      <w:t>с родителями</w:t>
                    </w:r>
                  </w:p>
                  <w:p w14:paraId="168BF564" w14:textId="77777777" w:rsidR="00292660" w:rsidRDefault="00292660" w:rsidP="00214EEB"/>
                </w:txbxContent>
              </v:textbox>
            </v:shape>
            <v:shape id="_x0000_s2060" type="#_x0000_t121" style="position:absolute;left:8152;top:863;width:3127;height:1283" fillcolor="#ffc" strokeweight=".26mm">
              <v:fill color2="#003"/>
              <v:stroke endcap="square"/>
              <v:textbox style="mso-next-textbox:#_x0000_s2060;mso-rotate-with-shape:t">
                <w:txbxContent>
                  <w:p w14:paraId="64181393" w14:textId="77777777" w:rsidR="00292660" w:rsidRDefault="00292660" w:rsidP="00214EEB">
                    <w:pPr>
                      <w:jc w:val="center"/>
                      <w:rPr>
                        <w:sz w:val="28"/>
                        <w:szCs w:val="28"/>
                      </w:rPr>
                    </w:pPr>
                    <w:r>
                      <w:rPr>
                        <w:sz w:val="28"/>
                        <w:szCs w:val="28"/>
                      </w:rPr>
                      <w:t>Проведение экскурсий,</w:t>
                    </w:r>
                  </w:p>
                  <w:p w14:paraId="0AB3D1B0" w14:textId="77777777" w:rsidR="00292660" w:rsidRDefault="00292660" w:rsidP="00214EEB">
                    <w:pPr>
                      <w:jc w:val="center"/>
                      <w:rPr>
                        <w:sz w:val="28"/>
                        <w:szCs w:val="28"/>
                      </w:rPr>
                    </w:pPr>
                    <w:r>
                      <w:rPr>
                        <w:sz w:val="28"/>
                        <w:szCs w:val="28"/>
                      </w:rPr>
                      <w:t>классных часов</w:t>
                    </w:r>
                  </w:p>
                  <w:p w14:paraId="2F7FF3E7" w14:textId="77777777" w:rsidR="00292660" w:rsidRDefault="00292660" w:rsidP="00214EEB"/>
                </w:txbxContent>
              </v:textbox>
            </v:shape>
            <v:shape id="_x0000_s2061" type="#_x0000_t202" style="position:absolute;left:8689;top:5409;width:2512;height:1169" fillcolor="#ff9" strokeweight=".26mm">
              <v:fill color2="#006"/>
              <v:stroke endcap="square"/>
              <v:textbox style="mso-next-textbox:#_x0000_s2061;mso-rotate-with-shape:t">
                <w:txbxContent>
                  <w:p w14:paraId="12CA0E5D" w14:textId="77777777" w:rsidR="00292660" w:rsidRDefault="00292660" w:rsidP="00214EEB">
                    <w:pPr>
                      <w:jc w:val="center"/>
                      <w:rPr>
                        <w:sz w:val="28"/>
                        <w:szCs w:val="28"/>
                      </w:rPr>
                    </w:pPr>
                    <w:r>
                      <w:rPr>
                        <w:sz w:val="28"/>
                        <w:szCs w:val="28"/>
                      </w:rPr>
                      <w:t xml:space="preserve">Занятия в творческих объединениях </w:t>
                    </w:r>
                  </w:p>
                  <w:p w14:paraId="6C95BBCE" w14:textId="77777777" w:rsidR="00292660" w:rsidRDefault="00292660" w:rsidP="00214EEB"/>
                </w:txbxContent>
              </v:textbox>
            </v:shape>
            <w10:wrap type="tight"/>
          </v:group>
        </w:pict>
      </w:r>
    </w:p>
    <w:p w14:paraId="49D95D05" w14:textId="77777777" w:rsidR="00214EEB" w:rsidRPr="00DC1DF1" w:rsidRDefault="00214EEB" w:rsidP="00214EEB">
      <w:pPr>
        <w:spacing w:line="276" w:lineRule="auto"/>
        <w:rPr>
          <w:sz w:val="22"/>
          <w:szCs w:val="22"/>
          <w:lang w:eastAsia="ru-RU"/>
        </w:rPr>
      </w:pPr>
    </w:p>
    <w:p w14:paraId="32D2697A" w14:textId="77777777" w:rsidR="00214EEB" w:rsidRPr="00DC1DF1" w:rsidRDefault="00214EEB" w:rsidP="00214EEB">
      <w:pPr>
        <w:spacing w:line="276" w:lineRule="auto"/>
        <w:rPr>
          <w:sz w:val="22"/>
          <w:szCs w:val="22"/>
        </w:rPr>
      </w:pPr>
    </w:p>
    <w:p w14:paraId="4D252CEF" w14:textId="77777777" w:rsidR="00214EEB" w:rsidRPr="00DC1DF1" w:rsidRDefault="00214EEB" w:rsidP="00214EEB">
      <w:pPr>
        <w:spacing w:line="276" w:lineRule="auto"/>
        <w:rPr>
          <w:sz w:val="22"/>
          <w:szCs w:val="22"/>
        </w:rPr>
      </w:pPr>
    </w:p>
    <w:p w14:paraId="2639AED5" w14:textId="77777777" w:rsidR="00214EEB" w:rsidRPr="00DC1DF1" w:rsidRDefault="00214EEB" w:rsidP="00214EEB">
      <w:pPr>
        <w:spacing w:line="276" w:lineRule="auto"/>
        <w:rPr>
          <w:sz w:val="22"/>
          <w:szCs w:val="22"/>
        </w:rPr>
      </w:pPr>
    </w:p>
    <w:p w14:paraId="0DF4EB56" w14:textId="77777777" w:rsidR="00214EEB" w:rsidRPr="00DC1DF1" w:rsidRDefault="00214EEB" w:rsidP="00214EEB">
      <w:pPr>
        <w:spacing w:line="276" w:lineRule="auto"/>
        <w:rPr>
          <w:sz w:val="22"/>
          <w:szCs w:val="22"/>
        </w:rPr>
      </w:pPr>
    </w:p>
    <w:p w14:paraId="07F50070" w14:textId="77777777" w:rsidR="00214EEB" w:rsidRPr="00DC1DF1" w:rsidRDefault="00214EEB" w:rsidP="00214EEB">
      <w:pPr>
        <w:spacing w:line="276" w:lineRule="auto"/>
        <w:rPr>
          <w:sz w:val="22"/>
          <w:szCs w:val="22"/>
        </w:rPr>
      </w:pPr>
    </w:p>
    <w:p w14:paraId="5D1E7305" w14:textId="77777777" w:rsidR="00214EEB" w:rsidRPr="00DC1DF1" w:rsidRDefault="00214EEB" w:rsidP="00214EEB">
      <w:pPr>
        <w:spacing w:line="276" w:lineRule="auto"/>
        <w:rPr>
          <w:sz w:val="22"/>
          <w:szCs w:val="22"/>
        </w:rPr>
      </w:pPr>
    </w:p>
    <w:p w14:paraId="742F78B4" w14:textId="77777777" w:rsidR="00214EEB" w:rsidRPr="00DC1DF1" w:rsidRDefault="00214EEB" w:rsidP="00214EEB">
      <w:pPr>
        <w:spacing w:line="276" w:lineRule="auto"/>
        <w:rPr>
          <w:sz w:val="22"/>
          <w:szCs w:val="22"/>
        </w:rPr>
      </w:pPr>
    </w:p>
    <w:p w14:paraId="5C369530" w14:textId="77777777" w:rsidR="00214EEB" w:rsidRPr="00DC1DF1" w:rsidRDefault="00214EEB" w:rsidP="00214EEB">
      <w:pPr>
        <w:pStyle w:val="a7"/>
        <w:spacing w:line="276" w:lineRule="auto"/>
        <w:rPr>
          <w:sz w:val="22"/>
          <w:szCs w:val="22"/>
        </w:rPr>
      </w:pPr>
    </w:p>
    <w:p w14:paraId="35063FC2" w14:textId="77777777" w:rsidR="00214EEB" w:rsidRPr="00DC1DF1" w:rsidRDefault="00214EEB" w:rsidP="00214EEB">
      <w:pPr>
        <w:pStyle w:val="a7"/>
        <w:spacing w:line="276" w:lineRule="auto"/>
        <w:rPr>
          <w:sz w:val="22"/>
          <w:szCs w:val="22"/>
        </w:rPr>
      </w:pPr>
    </w:p>
    <w:p w14:paraId="4BC8CFD7" w14:textId="77777777" w:rsidR="00214EEB" w:rsidRPr="00DC1DF1" w:rsidRDefault="00214EEB" w:rsidP="00214EEB">
      <w:pPr>
        <w:pStyle w:val="a7"/>
        <w:spacing w:line="276" w:lineRule="auto"/>
        <w:rPr>
          <w:sz w:val="22"/>
          <w:szCs w:val="22"/>
        </w:rPr>
      </w:pPr>
    </w:p>
    <w:p w14:paraId="71DA4731" w14:textId="77777777" w:rsidR="00214EEB" w:rsidRPr="00DC1DF1" w:rsidRDefault="00214EEB" w:rsidP="00214EEB">
      <w:pPr>
        <w:pStyle w:val="a7"/>
        <w:spacing w:before="0" w:after="0" w:line="276" w:lineRule="auto"/>
        <w:rPr>
          <w:b/>
          <w:sz w:val="22"/>
          <w:szCs w:val="22"/>
        </w:rPr>
      </w:pPr>
    </w:p>
    <w:p w14:paraId="5DEA05B4" w14:textId="77777777" w:rsidR="00214EEB" w:rsidRPr="00DC1DF1" w:rsidRDefault="00214EEB" w:rsidP="00214EEB">
      <w:pPr>
        <w:pStyle w:val="a7"/>
        <w:spacing w:before="0" w:after="0" w:line="276" w:lineRule="auto"/>
        <w:rPr>
          <w:b/>
          <w:sz w:val="22"/>
          <w:szCs w:val="22"/>
        </w:rPr>
      </w:pPr>
    </w:p>
    <w:p w14:paraId="75E9C199" w14:textId="77777777" w:rsidR="00214EEB" w:rsidRPr="00DC1DF1" w:rsidRDefault="00214EEB" w:rsidP="00214EEB">
      <w:pPr>
        <w:pStyle w:val="a7"/>
        <w:spacing w:before="0" w:after="0" w:line="276" w:lineRule="auto"/>
        <w:rPr>
          <w:b/>
          <w:sz w:val="22"/>
          <w:szCs w:val="22"/>
        </w:rPr>
      </w:pPr>
    </w:p>
    <w:p w14:paraId="23B50A69" w14:textId="77777777" w:rsidR="00214EEB" w:rsidRPr="00DC1DF1" w:rsidRDefault="00214EEB" w:rsidP="00214EEB">
      <w:pPr>
        <w:pStyle w:val="a7"/>
        <w:spacing w:before="0" w:after="0" w:line="276" w:lineRule="auto"/>
        <w:rPr>
          <w:b/>
          <w:sz w:val="22"/>
          <w:szCs w:val="22"/>
        </w:rPr>
      </w:pPr>
    </w:p>
    <w:p w14:paraId="735D337C" w14:textId="77777777" w:rsidR="00214EEB" w:rsidRPr="00DC1DF1" w:rsidRDefault="00214EEB" w:rsidP="00214EEB">
      <w:pPr>
        <w:pStyle w:val="a7"/>
        <w:spacing w:before="0" w:after="0" w:line="276" w:lineRule="auto"/>
        <w:rPr>
          <w:b/>
          <w:sz w:val="22"/>
          <w:szCs w:val="22"/>
        </w:rPr>
      </w:pPr>
    </w:p>
    <w:p w14:paraId="598D17FA" w14:textId="77777777" w:rsidR="00214EEB" w:rsidRPr="00DC1DF1" w:rsidRDefault="00214EEB" w:rsidP="00214EEB">
      <w:pPr>
        <w:pStyle w:val="a7"/>
        <w:spacing w:before="0" w:after="0" w:line="276" w:lineRule="auto"/>
        <w:rPr>
          <w:b/>
          <w:sz w:val="22"/>
          <w:szCs w:val="22"/>
        </w:rPr>
      </w:pPr>
    </w:p>
    <w:p w14:paraId="14DDBC72" w14:textId="77777777" w:rsidR="00214EEB" w:rsidRPr="00DC1DF1" w:rsidRDefault="00214EEB" w:rsidP="00214EEB">
      <w:pPr>
        <w:pStyle w:val="a7"/>
        <w:spacing w:before="0" w:after="0" w:line="276" w:lineRule="auto"/>
        <w:rPr>
          <w:b/>
          <w:sz w:val="22"/>
          <w:szCs w:val="22"/>
        </w:rPr>
      </w:pPr>
    </w:p>
    <w:p w14:paraId="1993271A" w14:textId="77777777" w:rsidR="00214EEB" w:rsidRPr="00DC1DF1" w:rsidRDefault="00214EEB" w:rsidP="00214EEB">
      <w:pPr>
        <w:pStyle w:val="a7"/>
        <w:spacing w:before="0" w:after="0" w:line="276" w:lineRule="auto"/>
        <w:jc w:val="center"/>
        <w:rPr>
          <w:b/>
          <w:sz w:val="22"/>
          <w:szCs w:val="22"/>
        </w:rPr>
      </w:pPr>
    </w:p>
    <w:p w14:paraId="3D4FC113" w14:textId="77777777" w:rsidR="00214EEB" w:rsidRPr="00DC1DF1" w:rsidRDefault="00214EEB" w:rsidP="00214EEB">
      <w:pPr>
        <w:pStyle w:val="a7"/>
        <w:spacing w:before="0" w:after="0" w:line="276" w:lineRule="auto"/>
        <w:rPr>
          <w:b/>
          <w:sz w:val="22"/>
          <w:szCs w:val="22"/>
        </w:rPr>
      </w:pPr>
    </w:p>
    <w:p w14:paraId="37AECB52" w14:textId="77777777" w:rsidR="00214EEB" w:rsidRDefault="00214EEB" w:rsidP="00214EEB">
      <w:pPr>
        <w:pStyle w:val="a7"/>
        <w:spacing w:before="0" w:after="0" w:line="276" w:lineRule="auto"/>
        <w:jc w:val="center"/>
        <w:rPr>
          <w:b/>
          <w:sz w:val="22"/>
          <w:szCs w:val="22"/>
        </w:rPr>
      </w:pPr>
    </w:p>
    <w:p w14:paraId="47BAE553" w14:textId="77777777" w:rsidR="00214EEB" w:rsidRDefault="00214EEB" w:rsidP="00214EEB">
      <w:pPr>
        <w:pStyle w:val="a7"/>
        <w:spacing w:before="0" w:after="0" w:line="276" w:lineRule="auto"/>
        <w:jc w:val="center"/>
        <w:rPr>
          <w:b/>
          <w:sz w:val="22"/>
          <w:szCs w:val="22"/>
        </w:rPr>
      </w:pPr>
    </w:p>
    <w:p w14:paraId="67FC8781" w14:textId="77777777" w:rsidR="00214EEB" w:rsidRDefault="00214EEB" w:rsidP="00214EEB">
      <w:pPr>
        <w:pStyle w:val="a7"/>
        <w:spacing w:before="0" w:after="0" w:line="276" w:lineRule="auto"/>
        <w:jc w:val="center"/>
        <w:rPr>
          <w:b/>
          <w:sz w:val="22"/>
          <w:szCs w:val="22"/>
        </w:rPr>
      </w:pPr>
    </w:p>
    <w:p w14:paraId="5DE73E59" w14:textId="77777777" w:rsidR="00214EEB" w:rsidRDefault="00214EEB" w:rsidP="00214EEB">
      <w:pPr>
        <w:pStyle w:val="a7"/>
        <w:spacing w:before="0" w:after="0" w:line="276" w:lineRule="auto"/>
        <w:jc w:val="center"/>
        <w:rPr>
          <w:b/>
          <w:sz w:val="22"/>
          <w:szCs w:val="22"/>
        </w:rPr>
      </w:pPr>
    </w:p>
    <w:p w14:paraId="0B4FB80C" w14:textId="77777777" w:rsidR="00214EEB" w:rsidRDefault="00214EEB" w:rsidP="00214EEB">
      <w:pPr>
        <w:pStyle w:val="a7"/>
        <w:spacing w:before="0" w:after="0" w:line="276" w:lineRule="auto"/>
        <w:jc w:val="center"/>
        <w:rPr>
          <w:b/>
          <w:sz w:val="22"/>
          <w:szCs w:val="22"/>
        </w:rPr>
      </w:pPr>
    </w:p>
    <w:p w14:paraId="0C54646D" w14:textId="77777777" w:rsidR="009724EC" w:rsidRDefault="009724EC" w:rsidP="00732B57">
      <w:pPr>
        <w:spacing w:line="276" w:lineRule="auto"/>
        <w:jc w:val="center"/>
        <w:rPr>
          <w:b/>
          <w:color w:val="FF0000"/>
          <w:sz w:val="22"/>
          <w:szCs w:val="22"/>
        </w:rPr>
      </w:pPr>
    </w:p>
    <w:p w14:paraId="1C9D68B1" w14:textId="77777777" w:rsidR="00A26078" w:rsidRPr="00954860" w:rsidRDefault="00A26078" w:rsidP="00732B57">
      <w:pPr>
        <w:spacing w:line="276" w:lineRule="auto"/>
        <w:jc w:val="center"/>
        <w:rPr>
          <w:b/>
          <w:color w:val="FF0000"/>
        </w:rPr>
      </w:pPr>
      <w:r w:rsidRPr="00954860">
        <w:rPr>
          <w:b/>
          <w:color w:val="FF0000"/>
          <w:sz w:val="22"/>
          <w:szCs w:val="22"/>
        </w:rPr>
        <w:t>Духовно-нравственное</w:t>
      </w:r>
      <w:r w:rsidR="00FD75CF">
        <w:rPr>
          <w:b/>
          <w:color w:val="FF0000"/>
          <w:sz w:val="22"/>
          <w:szCs w:val="22"/>
        </w:rPr>
        <w:t xml:space="preserve"> </w:t>
      </w:r>
      <w:r w:rsidRPr="00954860">
        <w:rPr>
          <w:b/>
          <w:color w:val="FF0000"/>
          <w:sz w:val="22"/>
          <w:szCs w:val="22"/>
        </w:rPr>
        <w:t>направление</w:t>
      </w:r>
    </w:p>
    <w:p w14:paraId="5DC5FF87" w14:textId="77777777" w:rsidR="00732B57" w:rsidRPr="00DC1DF1" w:rsidRDefault="00214EEB" w:rsidP="00732B57">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 xml:space="preserve">формирование и развитие у учащихся чувства принадлежности к обществу, в котором они живут, умения заявлять и отстаивать свою точку </w:t>
      </w:r>
      <w:proofErr w:type="spellStart"/>
      <w:r w:rsidRPr="00DC1DF1">
        <w:rPr>
          <w:sz w:val="22"/>
          <w:szCs w:val="22"/>
        </w:rPr>
        <w:t>зрения;</w:t>
      </w:r>
      <w:r w:rsidR="00732B57" w:rsidRPr="00DC1DF1">
        <w:rPr>
          <w:sz w:val="22"/>
          <w:szCs w:val="22"/>
        </w:rPr>
        <w:t>воспитание</w:t>
      </w:r>
      <w:proofErr w:type="spellEnd"/>
      <w:r w:rsidR="00732B57" w:rsidRPr="00DC1DF1">
        <w:rPr>
          <w:sz w:val="22"/>
          <w:szCs w:val="22"/>
        </w:rPr>
        <w:t xml:space="preserve"> уважительного отношения к культуре своего народа, творческой активности.</w:t>
      </w:r>
    </w:p>
    <w:p w14:paraId="0FE8C4D9" w14:textId="77777777" w:rsidR="00214EEB" w:rsidRPr="00DC1DF1" w:rsidRDefault="00214EEB" w:rsidP="00214EEB">
      <w:pPr>
        <w:pStyle w:val="a7"/>
        <w:spacing w:before="0" w:after="0" w:line="276" w:lineRule="auto"/>
        <w:ind w:left="360"/>
        <w:rPr>
          <w:sz w:val="22"/>
          <w:szCs w:val="22"/>
        </w:rPr>
      </w:pPr>
    </w:p>
    <w:p w14:paraId="6FD47466" w14:textId="77777777" w:rsidR="00732B57" w:rsidRPr="00954860" w:rsidRDefault="00732B57" w:rsidP="00732B57">
      <w:pPr>
        <w:spacing w:line="276" w:lineRule="auto"/>
        <w:jc w:val="center"/>
        <w:rPr>
          <w:b/>
          <w:color w:val="FF0000"/>
          <w:sz w:val="22"/>
          <w:szCs w:val="22"/>
        </w:rPr>
      </w:pPr>
      <w:r w:rsidRPr="00954860">
        <w:rPr>
          <w:b/>
          <w:color w:val="FF0000"/>
          <w:sz w:val="22"/>
          <w:szCs w:val="22"/>
        </w:rPr>
        <w:t>Социальное направление</w:t>
      </w:r>
    </w:p>
    <w:p w14:paraId="44825667" w14:textId="77777777" w:rsidR="00214EEB" w:rsidRPr="00DC1DF1" w:rsidRDefault="00214EEB" w:rsidP="00214EEB">
      <w:pPr>
        <w:spacing w:line="276" w:lineRule="auto"/>
        <w:rPr>
          <w:sz w:val="22"/>
          <w:szCs w:val="22"/>
        </w:rPr>
      </w:pPr>
      <w:proofErr w:type="spellStart"/>
      <w:r w:rsidRPr="00954860">
        <w:rPr>
          <w:b/>
          <w:color w:val="FF0000"/>
          <w:sz w:val="22"/>
          <w:szCs w:val="22"/>
        </w:rPr>
        <w:t>Цель:</w:t>
      </w:r>
      <w:r w:rsidRPr="00DC1DF1">
        <w:rPr>
          <w:sz w:val="22"/>
          <w:szCs w:val="22"/>
        </w:rPr>
        <w:t>воспитание</w:t>
      </w:r>
      <w:proofErr w:type="spellEnd"/>
      <w:r w:rsidRPr="00DC1DF1">
        <w:rPr>
          <w:sz w:val="22"/>
          <w:szCs w:val="22"/>
        </w:rPr>
        <w:t xml:space="preserve">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14:paraId="5739963E" w14:textId="77777777" w:rsidR="00214EEB" w:rsidRPr="00954860" w:rsidRDefault="00732B57" w:rsidP="00732B57">
      <w:pPr>
        <w:spacing w:line="276" w:lineRule="auto"/>
        <w:jc w:val="center"/>
        <w:rPr>
          <w:b/>
          <w:color w:val="FF0000"/>
          <w:sz w:val="22"/>
          <w:szCs w:val="22"/>
        </w:rPr>
      </w:pPr>
      <w:r w:rsidRPr="00954860">
        <w:rPr>
          <w:b/>
          <w:color w:val="FF0000"/>
          <w:sz w:val="22"/>
          <w:szCs w:val="22"/>
        </w:rPr>
        <w:t>Спортивно-оздоровительное направление</w:t>
      </w:r>
    </w:p>
    <w:p w14:paraId="5745A6C8" w14:textId="77777777" w:rsidR="00732B57" w:rsidRPr="00732B57" w:rsidRDefault="00732B57" w:rsidP="00732B57">
      <w:pPr>
        <w:spacing w:line="276" w:lineRule="auto"/>
        <w:jc w:val="center"/>
        <w:rPr>
          <w:b/>
          <w:sz w:val="22"/>
          <w:szCs w:val="22"/>
        </w:rPr>
      </w:pPr>
    </w:p>
    <w:p w14:paraId="261C33D4" w14:textId="77777777" w:rsidR="00214EEB" w:rsidRPr="00DC1DF1"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14:paraId="22FD1872" w14:textId="77777777" w:rsidR="00214EEB" w:rsidRPr="00DC1DF1" w:rsidRDefault="00214EEB" w:rsidP="00214EEB">
      <w:pPr>
        <w:spacing w:line="276" w:lineRule="auto"/>
        <w:rPr>
          <w:sz w:val="22"/>
          <w:szCs w:val="22"/>
        </w:rPr>
      </w:pPr>
    </w:p>
    <w:p w14:paraId="629F8B61" w14:textId="77777777" w:rsidR="00732B57" w:rsidRPr="00954860" w:rsidRDefault="00732B57" w:rsidP="00732B57">
      <w:pPr>
        <w:spacing w:line="276" w:lineRule="auto"/>
        <w:jc w:val="center"/>
        <w:rPr>
          <w:b/>
          <w:color w:val="FF0000"/>
          <w:sz w:val="22"/>
          <w:szCs w:val="22"/>
        </w:rPr>
      </w:pPr>
      <w:r w:rsidRPr="00954860">
        <w:rPr>
          <w:b/>
          <w:color w:val="FF0000"/>
          <w:sz w:val="22"/>
          <w:szCs w:val="22"/>
        </w:rPr>
        <w:t>Общекультурное направление</w:t>
      </w:r>
    </w:p>
    <w:p w14:paraId="1DB2EA66" w14:textId="77777777" w:rsidR="00214EEB" w:rsidRPr="00DC1DF1" w:rsidRDefault="00214EEB" w:rsidP="00214EEB">
      <w:pPr>
        <w:spacing w:line="276" w:lineRule="auto"/>
        <w:rPr>
          <w:b/>
          <w:sz w:val="22"/>
          <w:szCs w:val="22"/>
        </w:rPr>
      </w:pPr>
      <w:r w:rsidRPr="00954860">
        <w:rPr>
          <w:b/>
          <w:color w:val="FF0000"/>
          <w:sz w:val="22"/>
          <w:szCs w:val="22"/>
        </w:rPr>
        <w:t>Цель</w:t>
      </w:r>
      <w:r w:rsidRPr="00DC1DF1">
        <w:rPr>
          <w:b/>
          <w:sz w:val="22"/>
          <w:szCs w:val="22"/>
        </w:rPr>
        <w:t xml:space="preserve">: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14:paraId="73D6FC94" w14:textId="77777777" w:rsidR="00214EEB" w:rsidRPr="00954860" w:rsidRDefault="00732B57" w:rsidP="00732B57">
      <w:pPr>
        <w:spacing w:line="276" w:lineRule="auto"/>
        <w:jc w:val="center"/>
        <w:rPr>
          <w:b/>
          <w:color w:val="FF0000"/>
          <w:sz w:val="22"/>
          <w:szCs w:val="22"/>
        </w:rPr>
      </w:pPr>
      <w:r w:rsidRPr="00954860">
        <w:rPr>
          <w:b/>
          <w:color w:val="FF0000"/>
          <w:sz w:val="22"/>
          <w:szCs w:val="22"/>
        </w:rPr>
        <w:t>Обще</w:t>
      </w:r>
      <w:r w:rsidR="003517A6">
        <w:rPr>
          <w:b/>
          <w:color w:val="FF0000"/>
          <w:sz w:val="22"/>
          <w:szCs w:val="22"/>
        </w:rPr>
        <w:t>-</w:t>
      </w:r>
      <w:r w:rsidRPr="00954860">
        <w:rPr>
          <w:b/>
          <w:color w:val="FF0000"/>
          <w:sz w:val="22"/>
          <w:szCs w:val="22"/>
        </w:rPr>
        <w:t>интеллектуальное направление</w:t>
      </w:r>
    </w:p>
    <w:p w14:paraId="19A4BC71" w14:textId="77777777" w:rsidR="00732B57" w:rsidRPr="00732B57" w:rsidRDefault="00732B57" w:rsidP="00732B57">
      <w:pPr>
        <w:spacing w:line="276" w:lineRule="auto"/>
        <w:rPr>
          <w:b/>
          <w:sz w:val="22"/>
          <w:szCs w:val="22"/>
        </w:rPr>
      </w:pPr>
      <w:proofErr w:type="spellStart"/>
      <w:r w:rsidRPr="00954860">
        <w:rPr>
          <w:b/>
          <w:color w:val="FF0000"/>
          <w:sz w:val="22"/>
          <w:szCs w:val="22"/>
        </w:rPr>
        <w:t>Цель:</w:t>
      </w:r>
      <w:r>
        <w:rPr>
          <w:sz w:val="22"/>
          <w:szCs w:val="22"/>
        </w:rPr>
        <w:t>создание</w:t>
      </w:r>
      <w:proofErr w:type="spellEnd"/>
      <w:r>
        <w:rPr>
          <w:sz w:val="22"/>
          <w:szCs w:val="22"/>
        </w:rPr>
        <w:t xml:space="preserve"> условий для развития познавательного интереса.</w:t>
      </w:r>
    </w:p>
    <w:p w14:paraId="5FDE0C7F" w14:textId="77777777" w:rsidR="00732B57" w:rsidRDefault="00732B57" w:rsidP="00214EEB">
      <w:pPr>
        <w:spacing w:line="276" w:lineRule="auto"/>
        <w:rPr>
          <w:b/>
          <w:sz w:val="22"/>
          <w:szCs w:val="22"/>
        </w:rPr>
      </w:pPr>
    </w:p>
    <w:p w14:paraId="64924EFC" w14:textId="77777777" w:rsidR="00732B57" w:rsidRDefault="00732B57" w:rsidP="00214EEB">
      <w:pPr>
        <w:spacing w:line="276" w:lineRule="auto"/>
        <w:rPr>
          <w:b/>
          <w:sz w:val="22"/>
          <w:szCs w:val="22"/>
        </w:rPr>
      </w:pPr>
    </w:p>
    <w:p w14:paraId="5BECF422" w14:textId="77777777" w:rsidR="00954860" w:rsidRDefault="00954860" w:rsidP="00732B57">
      <w:pPr>
        <w:spacing w:line="276" w:lineRule="auto"/>
        <w:jc w:val="center"/>
        <w:rPr>
          <w:b/>
          <w:sz w:val="22"/>
          <w:szCs w:val="22"/>
        </w:rPr>
      </w:pPr>
    </w:p>
    <w:p w14:paraId="2C5EAD58" w14:textId="77777777" w:rsidR="00214EEB" w:rsidRPr="00954860" w:rsidRDefault="00732B57" w:rsidP="00732B57">
      <w:pPr>
        <w:spacing w:line="276" w:lineRule="auto"/>
        <w:jc w:val="center"/>
        <w:rPr>
          <w:b/>
          <w:color w:val="FF0000"/>
          <w:sz w:val="22"/>
          <w:szCs w:val="22"/>
        </w:rPr>
      </w:pPr>
      <w:r w:rsidRPr="00954860">
        <w:rPr>
          <w:b/>
          <w:color w:val="FF0000"/>
          <w:sz w:val="22"/>
          <w:szCs w:val="22"/>
        </w:rPr>
        <w:t>Работа с учителями-предметниками</w:t>
      </w:r>
    </w:p>
    <w:p w14:paraId="472CDF83" w14:textId="77777777" w:rsidR="00214EEB" w:rsidRPr="00DC1DF1" w:rsidRDefault="00214EEB" w:rsidP="00214EEB">
      <w:pPr>
        <w:spacing w:line="276" w:lineRule="auto"/>
        <w:rPr>
          <w:b/>
          <w:sz w:val="22"/>
          <w:szCs w:val="22"/>
        </w:rPr>
      </w:pPr>
      <w:r w:rsidRPr="00954860">
        <w:rPr>
          <w:b/>
          <w:color w:val="FF0000"/>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14:paraId="1F877690" w14:textId="77777777" w:rsidR="00214EEB" w:rsidRPr="00DC1DF1" w:rsidRDefault="00214EEB" w:rsidP="00214EEB">
      <w:pPr>
        <w:spacing w:line="276" w:lineRule="auto"/>
        <w:rPr>
          <w:b/>
          <w:sz w:val="22"/>
          <w:szCs w:val="22"/>
        </w:rPr>
      </w:pPr>
    </w:p>
    <w:p w14:paraId="2ADC4137" w14:textId="77777777" w:rsidR="00214EEB" w:rsidRPr="00954860" w:rsidRDefault="00732B57" w:rsidP="00732B57">
      <w:pPr>
        <w:spacing w:line="276" w:lineRule="auto"/>
        <w:jc w:val="center"/>
        <w:rPr>
          <w:b/>
          <w:color w:val="FF0000"/>
          <w:sz w:val="22"/>
          <w:szCs w:val="22"/>
        </w:rPr>
      </w:pPr>
      <w:r w:rsidRPr="00954860">
        <w:rPr>
          <w:b/>
          <w:color w:val="FF0000"/>
          <w:sz w:val="22"/>
          <w:szCs w:val="22"/>
        </w:rPr>
        <w:t>Работа с родителями</w:t>
      </w:r>
    </w:p>
    <w:p w14:paraId="5EBE98B8" w14:textId="77777777" w:rsidR="00062BAD" w:rsidRDefault="00214EEB" w:rsidP="00214EEB">
      <w:pPr>
        <w:spacing w:line="276" w:lineRule="auto"/>
        <w:rPr>
          <w:sz w:val="22"/>
          <w:szCs w:val="22"/>
        </w:rPr>
      </w:pPr>
      <w:r w:rsidRPr="00954860">
        <w:rPr>
          <w:b/>
          <w:color w:val="FF0000"/>
          <w:sz w:val="22"/>
          <w:szCs w:val="22"/>
        </w:rPr>
        <w:t>Цель</w:t>
      </w:r>
      <w:r w:rsidRPr="00DC1DF1">
        <w:rPr>
          <w:b/>
          <w:sz w:val="22"/>
          <w:szCs w:val="22"/>
        </w:rPr>
        <w:t>:</w:t>
      </w:r>
      <w:r w:rsidRPr="00DC1DF1">
        <w:rPr>
          <w:sz w:val="22"/>
          <w:szCs w:val="22"/>
        </w:rPr>
        <w:t xml:space="preserve"> провести родительские собрания, индивидуальные беседы и анкетирование.</w:t>
      </w:r>
    </w:p>
    <w:p w14:paraId="50F5BE75" w14:textId="77777777" w:rsidR="002C39E8" w:rsidRPr="002C39E8" w:rsidRDefault="002C39E8" w:rsidP="00214EEB">
      <w:pPr>
        <w:spacing w:line="276" w:lineRule="auto"/>
        <w:rPr>
          <w:sz w:val="22"/>
          <w:szCs w:val="22"/>
        </w:rPr>
      </w:pPr>
    </w:p>
    <w:p w14:paraId="7E9872C1" w14:textId="77777777" w:rsidR="00214EEB" w:rsidRPr="002C39E8" w:rsidRDefault="00214EEB" w:rsidP="002C39E8">
      <w:pPr>
        <w:spacing w:line="276" w:lineRule="auto"/>
        <w:jc w:val="center"/>
        <w:rPr>
          <w:b/>
          <w:color w:val="FF0000"/>
          <w:sz w:val="40"/>
          <w:szCs w:val="40"/>
        </w:rPr>
      </w:pPr>
      <w:r w:rsidRPr="002C39E8">
        <w:rPr>
          <w:b/>
          <w:color w:val="FF0000"/>
          <w:sz w:val="40"/>
          <w:szCs w:val="40"/>
        </w:rPr>
        <w:t>ЯНВАРЬ</w:t>
      </w:r>
    </w:p>
    <w:tbl>
      <w:tblPr>
        <w:tblW w:w="11072" w:type="dxa"/>
        <w:tblInd w:w="-49" w:type="dxa"/>
        <w:tblLayout w:type="fixed"/>
        <w:tblLook w:val="0000" w:firstRow="0" w:lastRow="0" w:firstColumn="0" w:lastColumn="0" w:noHBand="0" w:noVBand="0"/>
      </w:tblPr>
      <w:tblGrid>
        <w:gridCol w:w="3060"/>
        <w:gridCol w:w="4327"/>
        <w:gridCol w:w="1701"/>
        <w:gridCol w:w="1984"/>
      </w:tblGrid>
      <w:tr w:rsidR="00214EEB" w:rsidRPr="00DC1DF1" w14:paraId="13B7D2AD" w14:textId="77777777" w:rsidTr="00332A4F">
        <w:tc>
          <w:tcPr>
            <w:tcW w:w="3060" w:type="dxa"/>
            <w:tcBorders>
              <w:top w:val="single" w:sz="4" w:space="0" w:color="000000"/>
              <w:left w:val="single" w:sz="4" w:space="0" w:color="000000"/>
              <w:bottom w:val="single" w:sz="4" w:space="0" w:color="000000"/>
            </w:tcBorders>
            <w:shd w:val="clear" w:color="auto" w:fill="auto"/>
          </w:tcPr>
          <w:p w14:paraId="397757AA" w14:textId="77777777"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14:paraId="326AF0D9" w14:textId="77777777"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4BA67160" w14:textId="77777777"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5840B9" w14:textId="77777777" w:rsidR="00214EEB" w:rsidRPr="00DC1DF1" w:rsidRDefault="00214EEB" w:rsidP="00134AF4">
            <w:pPr>
              <w:spacing w:line="276" w:lineRule="auto"/>
            </w:pPr>
            <w:r w:rsidRPr="00DC1DF1">
              <w:rPr>
                <w:b/>
                <w:sz w:val="22"/>
                <w:szCs w:val="22"/>
              </w:rPr>
              <w:t>Ответственный</w:t>
            </w:r>
          </w:p>
        </w:tc>
      </w:tr>
      <w:tr w:rsidR="005D07C1" w:rsidRPr="00DC1DF1" w14:paraId="0F7C81BB" w14:textId="77777777" w:rsidTr="005D07C1">
        <w:trPr>
          <w:trHeight w:val="2093"/>
        </w:trPr>
        <w:tc>
          <w:tcPr>
            <w:tcW w:w="3060" w:type="dxa"/>
            <w:tcBorders>
              <w:top w:val="single" w:sz="4" w:space="0" w:color="000000"/>
              <w:left w:val="single" w:sz="4" w:space="0" w:color="000000"/>
            </w:tcBorders>
            <w:shd w:val="clear" w:color="auto" w:fill="auto"/>
          </w:tcPr>
          <w:p w14:paraId="0E19E5AE" w14:textId="77777777" w:rsidR="005D07C1" w:rsidRPr="00DC1DF1" w:rsidRDefault="005D07C1" w:rsidP="005D07C1">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14:paraId="128D0BD8" w14:textId="77777777" w:rsidR="005D07C1" w:rsidRPr="00DC1DF1" w:rsidRDefault="005D07C1" w:rsidP="00134AF4">
            <w:pPr>
              <w:spacing w:line="276" w:lineRule="auto"/>
            </w:pPr>
            <w:r w:rsidRPr="00DC1DF1">
              <w:rPr>
                <w:sz w:val="22"/>
                <w:szCs w:val="22"/>
              </w:rPr>
              <w:t xml:space="preserve">1. </w:t>
            </w:r>
            <w:r w:rsidRPr="00DC1DF1">
              <w:rPr>
                <w:sz w:val="22"/>
                <w:szCs w:val="22"/>
                <w:lang w:eastAsia="ru-RU"/>
              </w:rPr>
              <w:t>День воинской славы России - День снятия блокады</w:t>
            </w:r>
            <w:r w:rsidR="00FD75CF">
              <w:rPr>
                <w:sz w:val="22"/>
                <w:szCs w:val="22"/>
                <w:lang w:eastAsia="ru-RU"/>
              </w:rPr>
              <w:t xml:space="preserve"> </w:t>
            </w:r>
            <w:r w:rsidRPr="00DC1DF1">
              <w:rPr>
                <w:sz w:val="22"/>
                <w:szCs w:val="22"/>
                <w:lang w:eastAsia="ru-RU"/>
              </w:rPr>
              <w:t>города Ленинграда (1944г.)</w:t>
            </w:r>
            <w:r>
              <w:rPr>
                <w:sz w:val="22"/>
                <w:szCs w:val="22"/>
                <w:lang w:eastAsia="ru-RU"/>
              </w:rPr>
              <w:t xml:space="preserve"> (Просмотр видеоролика).</w:t>
            </w:r>
          </w:p>
          <w:p w14:paraId="480C29D2" w14:textId="77777777" w:rsidR="005D07C1" w:rsidRPr="00DC1DF1" w:rsidRDefault="005D07C1" w:rsidP="005D07C1">
            <w:pPr>
              <w:spacing w:line="276" w:lineRule="auto"/>
            </w:pPr>
          </w:p>
        </w:tc>
        <w:tc>
          <w:tcPr>
            <w:tcW w:w="1701" w:type="dxa"/>
            <w:tcBorders>
              <w:top w:val="single" w:sz="4" w:space="0" w:color="000000"/>
              <w:left w:val="single" w:sz="4" w:space="0" w:color="000000"/>
            </w:tcBorders>
            <w:shd w:val="clear" w:color="auto" w:fill="auto"/>
          </w:tcPr>
          <w:p w14:paraId="15AD3AA7" w14:textId="77777777" w:rsidR="005D07C1" w:rsidRDefault="00640421" w:rsidP="00134AF4">
            <w:pPr>
              <w:spacing w:line="276" w:lineRule="auto"/>
            </w:pPr>
            <w:r>
              <w:rPr>
                <w:sz w:val="22"/>
                <w:szCs w:val="22"/>
              </w:rPr>
              <w:t>25</w:t>
            </w:r>
            <w:r w:rsidR="00945BDA">
              <w:rPr>
                <w:sz w:val="22"/>
                <w:szCs w:val="22"/>
              </w:rPr>
              <w:t>.01</w:t>
            </w:r>
          </w:p>
          <w:p w14:paraId="31AFD895" w14:textId="77777777" w:rsidR="005D07C1" w:rsidRDefault="005D07C1" w:rsidP="00134AF4">
            <w:pPr>
              <w:spacing w:line="276" w:lineRule="auto"/>
            </w:pPr>
          </w:p>
          <w:p w14:paraId="4214A3A5" w14:textId="77777777" w:rsidR="005D07C1" w:rsidRPr="00DC1DF1" w:rsidRDefault="005D07C1" w:rsidP="003517A6">
            <w:pPr>
              <w:spacing w:line="276" w:lineRule="auto"/>
            </w:pPr>
          </w:p>
        </w:tc>
        <w:tc>
          <w:tcPr>
            <w:tcW w:w="1984" w:type="dxa"/>
            <w:tcBorders>
              <w:top w:val="single" w:sz="4" w:space="0" w:color="000000"/>
              <w:left w:val="single" w:sz="4" w:space="0" w:color="000000"/>
              <w:right w:val="single" w:sz="4" w:space="0" w:color="000000"/>
            </w:tcBorders>
            <w:shd w:val="clear" w:color="auto" w:fill="auto"/>
          </w:tcPr>
          <w:p w14:paraId="2CD6D0C7" w14:textId="77777777" w:rsidR="005D07C1" w:rsidRPr="00DC1DF1" w:rsidRDefault="005D07C1" w:rsidP="00134AF4">
            <w:pPr>
              <w:spacing w:line="276" w:lineRule="auto"/>
            </w:pPr>
            <w:r w:rsidRPr="00DC1DF1">
              <w:rPr>
                <w:sz w:val="22"/>
                <w:szCs w:val="22"/>
              </w:rPr>
              <w:t>Вожатая школы,</w:t>
            </w:r>
          </w:p>
          <w:p w14:paraId="481421FB" w14:textId="77777777" w:rsidR="005D07C1" w:rsidRPr="00DC1DF1" w:rsidRDefault="005D07C1" w:rsidP="00134AF4">
            <w:pPr>
              <w:spacing w:line="276" w:lineRule="auto"/>
            </w:pPr>
            <w:r>
              <w:rPr>
                <w:sz w:val="22"/>
                <w:szCs w:val="22"/>
              </w:rPr>
              <w:t>к</w:t>
            </w:r>
            <w:r w:rsidRPr="00DC1DF1">
              <w:rPr>
                <w:sz w:val="22"/>
                <w:szCs w:val="22"/>
              </w:rPr>
              <w:t>лассные руководители</w:t>
            </w:r>
            <w:r w:rsidR="00945BDA">
              <w:rPr>
                <w:sz w:val="22"/>
                <w:szCs w:val="22"/>
              </w:rPr>
              <w:t>, учитель истории</w:t>
            </w:r>
          </w:p>
          <w:p w14:paraId="47688328" w14:textId="77777777" w:rsidR="005D07C1" w:rsidRPr="00DC1DF1" w:rsidRDefault="005D07C1" w:rsidP="00134AF4"/>
        </w:tc>
      </w:tr>
      <w:tr w:rsidR="00214EEB" w:rsidRPr="00DC1DF1" w14:paraId="61F0544E" w14:textId="77777777" w:rsidTr="00332A4F">
        <w:tc>
          <w:tcPr>
            <w:tcW w:w="3060" w:type="dxa"/>
            <w:tcBorders>
              <w:top w:val="single" w:sz="4" w:space="0" w:color="000000"/>
              <w:left w:val="single" w:sz="4" w:space="0" w:color="000000"/>
              <w:bottom w:val="single" w:sz="4" w:space="0" w:color="000000"/>
            </w:tcBorders>
            <w:shd w:val="clear" w:color="auto" w:fill="auto"/>
          </w:tcPr>
          <w:p w14:paraId="3689A180" w14:textId="77777777" w:rsidR="00214EEB" w:rsidRPr="00DC1DF1" w:rsidRDefault="005D07C1" w:rsidP="00134AF4">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590578AD" w14:textId="77777777"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заповедников и национальных парков</w:t>
            </w:r>
            <w:r w:rsidR="00AA3792">
              <w:rPr>
                <w:bCs/>
              </w:rPr>
              <w:t>.</w:t>
            </w:r>
          </w:p>
          <w:p w14:paraId="41F36222" w14:textId="77777777" w:rsidR="00214EEB" w:rsidRDefault="00AA3792" w:rsidP="00134AF4">
            <w:pPr>
              <w:spacing w:line="276" w:lineRule="auto"/>
            </w:pPr>
            <w:r>
              <w:rPr>
                <w:sz w:val="22"/>
                <w:szCs w:val="22"/>
              </w:rPr>
              <w:t>2.</w:t>
            </w:r>
            <w:r w:rsidR="00214EEB" w:rsidRPr="00DC1DF1">
              <w:rPr>
                <w:sz w:val="22"/>
                <w:szCs w:val="22"/>
              </w:rPr>
              <w:t>Акция «Кормушка»</w:t>
            </w:r>
            <w:r w:rsidR="00332A4F">
              <w:rPr>
                <w:sz w:val="22"/>
                <w:szCs w:val="22"/>
              </w:rPr>
              <w:t>.</w:t>
            </w:r>
          </w:p>
          <w:p w14:paraId="310891A9" w14:textId="77777777"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30C8DC08" w14:textId="77777777" w:rsidR="00AA3792" w:rsidRDefault="00AA3792" w:rsidP="00134AF4">
            <w:pPr>
              <w:spacing w:line="276" w:lineRule="auto"/>
            </w:pPr>
            <w:r>
              <w:rPr>
                <w:sz w:val="22"/>
                <w:szCs w:val="22"/>
              </w:rPr>
              <w:t>11.0</w:t>
            </w:r>
            <w:r w:rsidR="009E449D">
              <w:rPr>
                <w:sz w:val="22"/>
                <w:szCs w:val="22"/>
              </w:rPr>
              <w:t>1</w:t>
            </w:r>
          </w:p>
          <w:p w14:paraId="24ADFE5E" w14:textId="77777777" w:rsidR="00214EEB" w:rsidRDefault="00214EEB" w:rsidP="00134AF4">
            <w:pPr>
              <w:spacing w:line="276" w:lineRule="auto"/>
            </w:pPr>
            <w:r>
              <w:rPr>
                <w:sz w:val="22"/>
                <w:szCs w:val="22"/>
              </w:rPr>
              <w:t>В течение месяца</w:t>
            </w:r>
          </w:p>
          <w:p w14:paraId="42041F5C"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33E3A4" w14:textId="77777777" w:rsidR="00214EEB" w:rsidRPr="00DC1DF1" w:rsidRDefault="00214EEB" w:rsidP="00134AF4">
            <w:pPr>
              <w:spacing w:line="276" w:lineRule="auto"/>
            </w:pPr>
            <w:r w:rsidRPr="00DC1DF1">
              <w:rPr>
                <w:sz w:val="22"/>
                <w:szCs w:val="22"/>
              </w:rPr>
              <w:t>Вожатая школы,</w:t>
            </w:r>
          </w:p>
          <w:p w14:paraId="68B0CE89" w14:textId="77777777" w:rsidR="00214EEB" w:rsidRPr="00DC1DF1" w:rsidRDefault="00214EEB" w:rsidP="00134AF4">
            <w:pPr>
              <w:spacing w:line="276" w:lineRule="auto"/>
            </w:pPr>
            <w:r w:rsidRPr="00DC1DF1">
              <w:rPr>
                <w:sz w:val="22"/>
                <w:szCs w:val="22"/>
              </w:rPr>
              <w:t>учитель биологии</w:t>
            </w:r>
          </w:p>
        </w:tc>
      </w:tr>
      <w:tr w:rsidR="00214EEB" w:rsidRPr="00DC1DF1" w14:paraId="1C4D772A" w14:textId="77777777" w:rsidTr="00332A4F">
        <w:tc>
          <w:tcPr>
            <w:tcW w:w="3060" w:type="dxa"/>
            <w:tcBorders>
              <w:top w:val="single" w:sz="4" w:space="0" w:color="000000"/>
              <w:left w:val="single" w:sz="4" w:space="0" w:color="000000"/>
              <w:bottom w:val="single" w:sz="4" w:space="0" w:color="000000"/>
            </w:tcBorders>
            <w:shd w:val="clear" w:color="auto" w:fill="auto"/>
          </w:tcPr>
          <w:p w14:paraId="5BDF1BCF" w14:textId="77777777" w:rsidR="00214EEB" w:rsidRPr="00DC1DF1" w:rsidRDefault="005D07C1" w:rsidP="00134AF4">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193ACE7C" w14:textId="77777777" w:rsidR="00214EEB" w:rsidRPr="009E449D" w:rsidRDefault="00214EEB" w:rsidP="00354DE5">
            <w:pPr>
              <w:spacing w:line="276" w:lineRule="auto"/>
              <w:rPr>
                <w:color w:val="000000" w:themeColor="text1"/>
              </w:rPr>
            </w:pPr>
            <w:r w:rsidRPr="009E449D">
              <w:rPr>
                <w:color w:val="000000" w:themeColor="text1"/>
                <w:sz w:val="22"/>
                <w:szCs w:val="22"/>
              </w:rPr>
              <w:t>1.</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14:paraId="00102F50" w14:textId="77777777" w:rsidR="00214EEB" w:rsidRPr="00DC1DF1" w:rsidRDefault="00214EEB" w:rsidP="00134AF4">
            <w:pPr>
              <w:spacing w:line="276" w:lineRule="auto"/>
            </w:pPr>
            <w:r w:rsidRPr="00DC1DF1">
              <w:rPr>
                <w:sz w:val="22"/>
                <w:szCs w:val="22"/>
              </w:rPr>
              <w:t>2</w:t>
            </w:r>
            <w:r>
              <w:rPr>
                <w:sz w:val="22"/>
                <w:szCs w:val="22"/>
              </w:rPr>
              <w:t>3</w:t>
            </w:r>
            <w:r w:rsidRPr="00DC1DF1">
              <w:rPr>
                <w:sz w:val="22"/>
                <w:szCs w:val="22"/>
              </w:rPr>
              <w:t>.01</w:t>
            </w:r>
          </w:p>
          <w:p w14:paraId="07F3AF63"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9C1999" w14:textId="77777777" w:rsidR="00214EEB" w:rsidRPr="00DC1DF1" w:rsidRDefault="00214EEB" w:rsidP="00134AF4">
            <w:pPr>
              <w:spacing w:line="276" w:lineRule="auto"/>
            </w:pPr>
            <w:r w:rsidRPr="00DC1DF1">
              <w:rPr>
                <w:sz w:val="22"/>
                <w:szCs w:val="22"/>
              </w:rPr>
              <w:t xml:space="preserve">Учитель </w:t>
            </w:r>
          </w:p>
          <w:p w14:paraId="418EBF4B" w14:textId="77777777" w:rsidR="00214EEB" w:rsidRPr="00DC1DF1" w:rsidRDefault="00214EEB" w:rsidP="00492535">
            <w:pPr>
              <w:spacing w:line="276" w:lineRule="auto"/>
            </w:pPr>
            <w:r w:rsidRPr="00DC1DF1">
              <w:rPr>
                <w:sz w:val="22"/>
                <w:szCs w:val="22"/>
              </w:rPr>
              <w:t xml:space="preserve">физкультуры </w:t>
            </w:r>
          </w:p>
        </w:tc>
      </w:tr>
      <w:tr w:rsidR="00214EEB" w:rsidRPr="00DC1DF1" w14:paraId="05E6FFE4" w14:textId="77777777" w:rsidTr="00332A4F">
        <w:tc>
          <w:tcPr>
            <w:tcW w:w="3060" w:type="dxa"/>
            <w:tcBorders>
              <w:top w:val="single" w:sz="4" w:space="0" w:color="000000"/>
              <w:left w:val="single" w:sz="4" w:space="0" w:color="000000"/>
              <w:bottom w:val="single" w:sz="4" w:space="0" w:color="000000"/>
            </w:tcBorders>
            <w:shd w:val="clear" w:color="auto" w:fill="auto"/>
          </w:tcPr>
          <w:p w14:paraId="62E154B5" w14:textId="77777777" w:rsidR="00214EEB" w:rsidRPr="00DC1DF1" w:rsidRDefault="005D07C1" w:rsidP="00134AF4">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14:paraId="797B8469" w14:textId="77777777" w:rsidR="00214EEB" w:rsidRPr="00DC1DF1" w:rsidRDefault="00214EEB" w:rsidP="00134AF4">
            <w:pPr>
              <w:spacing w:line="276" w:lineRule="auto"/>
            </w:pPr>
            <w:r w:rsidRPr="00DC1DF1">
              <w:rPr>
                <w:sz w:val="22"/>
                <w:szCs w:val="22"/>
              </w:rPr>
              <w:t>1. Беседа о славянской письменности</w:t>
            </w:r>
            <w:r w:rsidR="00F00818">
              <w:rPr>
                <w:sz w:val="22"/>
                <w:szCs w:val="22"/>
              </w:rPr>
              <w:t>.</w:t>
            </w:r>
          </w:p>
          <w:p w14:paraId="12939620" w14:textId="77777777" w:rsidR="00214EEB" w:rsidRPr="00DC1DF1" w:rsidRDefault="00214EEB" w:rsidP="00134AF4">
            <w:pPr>
              <w:spacing w:line="276" w:lineRule="auto"/>
            </w:pPr>
            <w:r>
              <w:rPr>
                <w:sz w:val="22"/>
                <w:szCs w:val="22"/>
              </w:rPr>
              <w:t>2</w:t>
            </w:r>
            <w:r w:rsidRPr="00DC1DF1">
              <w:rPr>
                <w:sz w:val="22"/>
                <w:szCs w:val="22"/>
              </w:rPr>
              <w:t>.Классный час «Рождество – праздник семейный»</w:t>
            </w:r>
            <w:r w:rsidR="00332A4F">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42F30558" w14:textId="77777777" w:rsidR="00214EEB" w:rsidRPr="00DC1DF1" w:rsidRDefault="00640421" w:rsidP="00134AF4">
            <w:pPr>
              <w:spacing w:line="276" w:lineRule="auto"/>
            </w:pPr>
            <w:r>
              <w:rPr>
                <w:sz w:val="22"/>
                <w:szCs w:val="22"/>
              </w:rPr>
              <w:t>18</w:t>
            </w:r>
            <w:r w:rsidR="00214EEB" w:rsidRPr="00DC1DF1">
              <w:rPr>
                <w:sz w:val="22"/>
                <w:szCs w:val="22"/>
              </w:rPr>
              <w:t>.01</w:t>
            </w:r>
          </w:p>
          <w:p w14:paraId="0020D1E5" w14:textId="77777777" w:rsidR="00214EEB" w:rsidRPr="00DC1DF1" w:rsidRDefault="00640421" w:rsidP="00134AF4">
            <w:pPr>
              <w:spacing w:line="276" w:lineRule="auto"/>
            </w:pPr>
            <w:r>
              <w:rPr>
                <w:sz w:val="22"/>
                <w:szCs w:val="22"/>
              </w:rPr>
              <w:t>11</w:t>
            </w:r>
            <w:r w:rsidR="00214EEB"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20F844" w14:textId="77777777" w:rsidR="00214EEB" w:rsidRPr="00DC1DF1" w:rsidRDefault="00214EEB" w:rsidP="00134AF4">
            <w:pPr>
              <w:spacing w:line="276" w:lineRule="auto"/>
            </w:pPr>
            <w:r w:rsidRPr="00DC1DF1">
              <w:rPr>
                <w:sz w:val="22"/>
                <w:szCs w:val="22"/>
              </w:rPr>
              <w:t>Вожатая школы</w:t>
            </w:r>
          </w:p>
          <w:p w14:paraId="39E0F36A" w14:textId="77777777" w:rsidR="00214EEB" w:rsidRPr="00DC1DF1" w:rsidRDefault="00214EEB" w:rsidP="00134AF4">
            <w:pPr>
              <w:spacing w:line="276" w:lineRule="auto"/>
            </w:pPr>
          </w:p>
        </w:tc>
      </w:tr>
      <w:tr w:rsidR="005D07C1" w:rsidRPr="00DC1DF1" w14:paraId="48296711" w14:textId="77777777" w:rsidTr="00332A4F">
        <w:tc>
          <w:tcPr>
            <w:tcW w:w="3060" w:type="dxa"/>
            <w:tcBorders>
              <w:top w:val="single" w:sz="4" w:space="0" w:color="000000"/>
              <w:left w:val="single" w:sz="4" w:space="0" w:color="000000"/>
              <w:bottom w:val="single" w:sz="4" w:space="0" w:color="000000"/>
            </w:tcBorders>
            <w:shd w:val="clear" w:color="auto" w:fill="auto"/>
          </w:tcPr>
          <w:p w14:paraId="09F37B03" w14:textId="77777777" w:rsidR="005D07C1" w:rsidRDefault="005D07C1" w:rsidP="00134AF4">
            <w:pPr>
              <w:spacing w:line="276" w:lineRule="auto"/>
            </w:pPr>
            <w:r>
              <w:rPr>
                <w:sz w:val="22"/>
                <w:szCs w:val="22"/>
              </w:rPr>
              <w:t>Обще</w:t>
            </w:r>
            <w:r w:rsidR="009E449D">
              <w:rPr>
                <w:sz w:val="22"/>
                <w:szCs w:val="22"/>
              </w:rPr>
              <w:t>-</w:t>
            </w:r>
            <w:r>
              <w:rPr>
                <w:sz w:val="22"/>
                <w:szCs w:val="22"/>
              </w:rPr>
              <w:t>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14:paraId="5CC2E9DF" w14:textId="77777777" w:rsidR="005D07C1" w:rsidRPr="00332A4F" w:rsidRDefault="00C22BA3" w:rsidP="005D07C1">
            <w:pPr>
              <w:spacing w:line="276" w:lineRule="auto"/>
            </w:pPr>
            <w:r>
              <w:rPr>
                <w:sz w:val="22"/>
                <w:szCs w:val="22"/>
              </w:rPr>
              <w:t>1</w:t>
            </w:r>
            <w:r w:rsidR="005D07C1" w:rsidRPr="00DC1DF1">
              <w:rPr>
                <w:sz w:val="22"/>
                <w:szCs w:val="22"/>
              </w:rPr>
              <w:t>.Калейдоскоп народных праздников (викторина)</w:t>
            </w:r>
            <w:r w:rsidR="005D07C1">
              <w:rPr>
                <w:sz w:val="22"/>
                <w:szCs w:val="22"/>
              </w:rPr>
              <w:t>.</w:t>
            </w:r>
          </w:p>
          <w:p w14:paraId="3C92EA4D" w14:textId="77777777" w:rsidR="005D07C1" w:rsidRPr="00DC1DF1" w:rsidRDefault="005D07C1" w:rsidP="00BA5847">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6B336117" w14:textId="77777777" w:rsidR="005D07C1" w:rsidRDefault="005D07C1" w:rsidP="00134AF4">
            <w:pPr>
              <w:spacing w:line="276" w:lineRule="auto"/>
            </w:pPr>
            <w:r>
              <w:t>11.01</w:t>
            </w:r>
          </w:p>
          <w:p w14:paraId="2D209662" w14:textId="77777777" w:rsidR="00C22BA3" w:rsidRDefault="00C22BA3" w:rsidP="00134AF4">
            <w:pPr>
              <w:spacing w:line="276" w:lineRule="auto"/>
            </w:pPr>
          </w:p>
          <w:p w14:paraId="5635FE26" w14:textId="77777777" w:rsidR="005D07C1" w:rsidRDefault="005D07C1" w:rsidP="00134AF4">
            <w:pPr>
              <w:spacing w:line="276" w:lineRule="auto"/>
            </w:pPr>
          </w:p>
          <w:p w14:paraId="7063DBC2" w14:textId="77777777" w:rsidR="005D07C1" w:rsidRDefault="005D07C1" w:rsidP="00640421">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F28728" w14:textId="77777777" w:rsidR="005D07C1" w:rsidRDefault="005D07C1" w:rsidP="00134AF4">
            <w:pPr>
              <w:spacing w:line="276" w:lineRule="auto"/>
            </w:pPr>
            <w:r w:rsidRPr="00DC1DF1">
              <w:rPr>
                <w:sz w:val="22"/>
                <w:szCs w:val="22"/>
              </w:rPr>
              <w:t>Вожатая школы</w:t>
            </w:r>
            <w:r w:rsidR="00C87D17">
              <w:rPr>
                <w:sz w:val="22"/>
                <w:szCs w:val="22"/>
              </w:rPr>
              <w:t>,</w:t>
            </w:r>
          </w:p>
          <w:p w14:paraId="1037CFBE" w14:textId="77777777" w:rsidR="00C87D17" w:rsidRPr="00DC1DF1" w:rsidRDefault="00C87D17" w:rsidP="00134AF4">
            <w:pPr>
              <w:spacing w:line="276" w:lineRule="auto"/>
            </w:pPr>
          </w:p>
        </w:tc>
      </w:tr>
    </w:tbl>
    <w:p w14:paraId="7763D61B" w14:textId="77777777" w:rsidR="00214EEB" w:rsidRPr="00DC1DF1" w:rsidRDefault="00214EEB" w:rsidP="00214EEB">
      <w:pPr>
        <w:spacing w:line="276" w:lineRule="auto"/>
        <w:rPr>
          <w:b/>
          <w:i/>
          <w:sz w:val="22"/>
          <w:szCs w:val="22"/>
        </w:rPr>
      </w:pPr>
    </w:p>
    <w:p w14:paraId="4C19CF55" w14:textId="77777777" w:rsidR="00214EEB" w:rsidRPr="002C39E8" w:rsidRDefault="00214EEB" w:rsidP="00214EEB">
      <w:pPr>
        <w:spacing w:line="276" w:lineRule="auto"/>
        <w:rPr>
          <w:b/>
          <w:i/>
          <w:sz w:val="40"/>
          <w:szCs w:val="40"/>
        </w:rPr>
      </w:pPr>
    </w:p>
    <w:p w14:paraId="1533BDBB" w14:textId="77777777" w:rsidR="002C39E8" w:rsidRDefault="002C39E8" w:rsidP="002C39E8">
      <w:pPr>
        <w:spacing w:line="276" w:lineRule="auto"/>
        <w:jc w:val="center"/>
        <w:rPr>
          <w:b/>
          <w:color w:val="FF0000"/>
          <w:sz w:val="40"/>
          <w:szCs w:val="40"/>
        </w:rPr>
      </w:pPr>
    </w:p>
    <w:p w14:paraId="7D027E34" w14:textId="77777777" w:rsidR="002C39E8" w:rsidRDefault="002C39E8" w:rsidP="002C39E8">
      <w:pPr>
        <w:spacing w:line="276" w:lineRule="auto"/>
        <w:jc w:val="center"/>
        <w:rPr>
          <w:b/>
          <w:color w:val="FF0000"/>
          <w:sz w:val="40"/>
          <w:szCs w:val="40"/>
        </w:rPr>
      </w:pPr>
    </w:p>
    <w:p w14:paraId="63B097D6" w14:textId="77777777" w:rsidR="002C39E8" w:rsidRDefault="002C39E8" w:rsidP="002C39E8">
      <w:pPr>
        <w:spacing w:line="276" w:lineRule="auto"/>
        <w:jc w:val="center"/>
        <w:rPr>
          <w:b/>
          <w:color w:val="FF0000"/>
          <w:sz w:val="40"/>
          <w:szCs w:val="40"/>
        </w:rPr>
      </w:pPr>
    </w:p>
    <w:p w14:paraId="08BDCBD4" w14:textId="77777777" w:rsidR="002C39E8" w:rsidRDefault="002C39E8" w:rsidP="002C39E8">
      <w:pPr>
        <w:spacing w:line="276" w:lineRule="auto"/>
        <w:jc w:val="center"/>
        <w:rPr>
          <w:b/>
          <w:color w:val="FF0000"/>
          <w:sz w:val="40"/>
          <w:szCs w:val="40"/>
        </w:rPr>
      </w:pPr>
    </w:p>
    <w:p w14:paraId="74414ABF" w14:textId="77777777" w:rsidR="002C39E8" w:rsidRDefault="002C39E8" w:rsidP="002C39E8">
      <w:pPr>
        <w:spacing w:line="276" w:lineRule="auto"/>
        <w:jc w:val="center"/>
        <w:rPr>
          <w:b/>
          <w:color w:val="FF0000"/>
          <w:sz w:val="40"/>
          <w:szCs w:val="40"/>
        </w:rPr>
      </w:pPr>
    </w:p>
    <w:p w14:paraId="07DD6D36" w14:textId="77777777" w:rsidR="002C39E8" w:rsidRDefault="002C39E8" w:rsidP="002C39E8">
      <w:pPr>
        <w:spacing w:line="276" w:lineRule="auto"/>
        <w:jc w:val="center"/>
        <w:rPr>
          <w:b/>
          <w:color w:val="FF0000"/>
          <w:sz w:val="40"/>
          <w:szCs w:val="40"/>
        </w:rPr>
      </w:pPr>
    </w:p>
    <w:p w14:paraId="54B372C7" w14:textId="77777777" w:rsidR="002C39E8" w:rsidRDefault="002C39E8" w:rsidP="002C39E8">
      <w:pPr>
        <w:spacing w:line="276" w:lineRule="auto"/>
        <w:jc w:val="center"/>
        <w:rPr>
          <w:b/>
          <w:color w:val="FF0000"/>
          <w:sz w:val="40"/>
          <w:szCs w:val="40"/>
        </w:rPr>
      </w:pPr>
    </w:p>
    <w:p w14:paraId="0347250C" w14:textId="77777777" w:rsidR="002C39E8" w:rsidRDefault="002C39E8" w:rsidP="002C39E8">
      <w:pPr>
        <w:spacing w:line="276" w:lineRule="auto"/>
        <w:jc w:val="center"/>
        <w:rPr>
          <w:b/>
          <w:color w:val="FF0000"/>
          <w:sz w:val="40"/>
          <w:szCs w:val="40"/>
        </w:rPr>
      </w:pPr>
    </w:p>
    <w:p w14:paraId="5B64EE49" w14:textId="77777777" w:rsidR="00214EEB" w:rsidRPr="002C39E8" w:rsidRDefault="00214EEB" w:rsidP="002C39E8">
      <w:pPr>
        <w:spacing w:line="276" w:lineRule="auto"/>
        <w:jc w:val="center"/>
        <w:rPr>
          <w:b/>
          <w:color w:val="FF0000"/>
          <w:sz w:val="40"/>
          <w:szCs w:val="40"/>
        </w:rPr>
      </w:pPr>
      <w:r w:rsidRPr="002C39E8">
        <w:rPr>
          <w:b/>
          <w:color w:val="FF0000"/>
          <w:sz w:val="40"/>
          <w:szCs w:val="40"/>
        </w:rPr>
        <w:t>ФЕВРАЛЬ</w:t>
      </w:r>
    </w:p>
    <w:tbl>
      <w:tblPr>
        <w:tblW w:w="11072" w:type="dxa"/>
        <w:tblInd w:w="-49" w:type="dxa"/>
        <w:tblLayout w:type="fixed"/>
        <w:tblLook w:val="0000" w:firstRow="0" w:lastRow="0" w:firstColumn="0" w:lastColumn="0" w:noHBand="0" w:noVBand="0"/>
      </w:tblPr>
      <w:tblGrid>
        <w:gridCol w:w="2992"/>
        <w:gridCol w:w="4395"/>
        <w:gridCol w:w="1701"/>
        <w:gridCol w:w="1984"/>
      </w:tblGrid>
      <w:tr w:rsidR="00214EEB" w:rsidRPr="00DC1DF1" w14:paraId="790F5E8D" w14:textId="77777777" w:rsidTr="00332A4F">
        <w:tc>
          <w:tcPr>
            <w:tcW w:w="2992" w:type="dxa"/>
            <w:tcBorders>
              <w:top w:val="single" w:sz="4" w:space="0" w:color="000000"/>
              <w:left w:val="single" w:sz="4" w:space="0" w:color="000000"/>
              <w:bottom w:val="single" w:sz="4" w:space="0" w:color="000000"/>
            </w:tcBorders>
            <w:shd w:val="clear" w:color="auto" w:fill="auto"/>
          </w:tcPr>
          <w:p w14:paraId="4A1657D0" w14:textId="77777777" w:rsidR="00214EEB" w:rsidRPr="00DC1DF1" w:rsidRDefault="00214EEB" w:rsidP="00134AF4">
            <w:pPr>
              <w:spacing w:line="276" w:lineRule="auto"/>
              <w:rPr>
                <w:b/>
              </w:rPr>
            </w:pPr>
            <w:r w:rsidRPr="00DC1DF1">
              <w:rPr>
                <w:b/>
                <w:sz w:val="22"/>
                <w:szCs w:val="22"/>
              </w:rPr>
              <w:lastRenderedPageBreak/>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5633A99E" w14:textId="77777777"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16FEF130" w14:textId="77777777"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77694C" w14:textId="77777777" w:rsidR="00214EEB" w:rsidRPr="00DC1DF1" w:rsidRDefault="00214EEB" w:rsidP="00134AF4">
            <w:pPr>
              <w:spacing w:line="276" w:lineRule="auto"/>
            </w:pPr>
            <w:r w:rsidRPr="00DC1DF1">
              <w:rPr>
                <w:b/>
                <w:sz w:val="22"/>
                <w:szCs w:val="22"/>
              </w:rPr>
              <w:t>Ответственный</w:t>
            </w:r>
          </w:p>
        </w:tc>
      </w:tr>
      <w:tr w:rsidR="00C22BA3" w:rsidRPr="00DC1DF1" w14:paraId="7EA060AA" w14:textId="77777777" w:rsidTr="00C87D17">
        <w:trPr>
          <w:trHeight w:val="4785"/>
        </w:trPr>
        <w:tc>
          <w:tcPr>
            <w:tcW w:w="2992" w:type="dxa"/>
            <w:tcBorders>
              <w:top w:val="single" w:sz="4" w:space="0" w:color="000000"/>
              <w:left w:val="single" w:sz="4" w:space="0" w:color="000000"/>
              <w:bottom w:val="single" w:sz="4" w:space="0" w:color="auto"/>
            </w:tcBorders>
            <w:shd w:val="clear" w:color="auto" w:fill="auto"/>
          </w:tcPr>
          <w:p w14:paraId="5DAB2E2C" w14:textId="77777777" w:rsidR="00C22BA3" w:rsidRPr="00DC1DF1" w:rsidRDefault="00C22BA3"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14:paraId="0B173E01" w14:textId="77777777" w:rsidR="00C22BA3" w:rsidRPr="00DC1DF1" w:rsidRDefault="00C22BA3" w:rsidP="009E449D">
            <w:pPr>
              <w:spacing w:line="276" w:lineRule="auto"/>
              <w:jc w:val="left"/>
            </w:pPr>
            <w:r w:rsidRPr="00DC1DF1">
              <w:rPr>
                <w:sz w:val="22"/>
                <w:szCs w:val="22"/>
              </w:rPr>
              <w:t>1. День разгрома советскими во</w:t>
            </w:r>
            <w:r w:rsidR="009E449D">
              <w:rPr>
                <w:sz w:val="22"/>
                <w:szCs w:val="22"/>
              </w:rPr>
              <w:t xml:space="preserve">йсками немецко-фашистских войск </w:t>
            </w:r>
            <w:r w:rsidR="00A34C32">
              <w:rPr>
                <w:sz w:val="22"/>
                <w:szCs w:val="22"/>
              </w:rPr>
              <w:t xml:space="preserve"> С</w:t>
            </w:r>
            <w:r w:rsidRPr="00DC1DF1">
              <w:rPr>
                <w:sz w:val="22"/>
                <w:szCs w:val="22"/>
              </w:rPr>
              <w:t>талинградской битве (1943 год)</w:t>
            </w:r>
            <w:r>
              <w:rPr>
                <w:sz w:val="22"/>
                <w:szCs w:val="22"/>
              </w:rPr>
              <w:t>.</w:t>
            </w:r>
          </w:p>
          <w:p w14:paraId="15B2750C" w14:textId="77777777" w:rsidR="00C22BA3" w:rsidRPr="00DC1DF1" w:rsidRDefault="00C22BA3" w:rsidP="00134AF4">
            <w:pPr>
              <w:spacing w:line="276" w:lineRule="auto"/>
            </w:pPr>
            <w:r w:rsidRPr="00DC1DF1">
              <w:rPr>
                <w:sz w:val="22"/>
                <w:szCs w:val="22"/>
              </w:rPr>
              <w:t>2. Классный час «В память о юных героях».</w:t>
            </w:r>
          </w:p>
          <w:p w14:paraId="7A41082D" w14:textId="77777777" w:rsidR="00C22BA3" w:rsidRDefault="00C22BA3" w:rsidP="00134AF4">
            <w:pPr>
              <w:spacing w:line="276" w:lineRule="auto"/>
            </w:pPr>
            <w:r>
              <w:rPr>
                <w:sz w:val="22"/>
                <w:szCs w:val="22"/>
              </w:rPr>
              <w:t>3.</w:t>
            </w:r>
            <w:r w:rsidRPr="00DC1DF1">
              <w:rPr>
                <w:sz w:val="22"/>
                <w:szCs w:val="22"/>
              </w:rPr>
              <w:t>Поздравление ветеранов и тружеников тыла на дому.</w:t>
            </w:r>
          </w:p>
          <w:p w14:paraId="2BE396BE" w14:textId="77777777" w:rsidR="00C22BA3" w:rsidRPr="00DC1DF1" w:rsidRDefault="00CE0A51" w:rsidP="00134AF4">
            <w:pPr>
              <w:spacing w:line="276" w:lineRule="auto"/>
            </w:pPr>
            <w:r>
              <w:rPr>
                <w:sz w:val="22"/>
                <w:szCs w:val="22"/>
              </w:rPr>
              <w:t>4</w:t>
            </w:r>
            <w:r w:rsidR="00C22BA3" w:rsidRPr="00DC1DF1">
              <w:rPr>
                <w:sz w:val="22"/>
                <w:szCs w:val="22"/>
              </w:rPr>
              <w:t>.Встреча с народными умельцами села «От всей души»</w:t>
            </w:r>
            <w:r w:rsidR="00C22BA3">
              <w:rPr>
                <w:sz w:val="22"/>
                <w:szCs w:val="22"/>
              </w:rPr>
              <w:t>.</w:t>
            </w:r>
          </w:p>
          <w:p w14:paraId="551ABC2E" w14:textId="77777777" w:rsidR="00C22BA3" w:rsidRDefault="00CE0A51" w:rsidP="00134AF4">
            <w:pPr>
              <w:spacing w:line="276" w:lineRule="auto"/>
            </w:pPr>
            <w:r>
              <w:rPr>
                <w:sz w:val="22"/>
                <w:szCs w:val="22"/>
              </w:rPr>
              <w:t>5</w:t>
            </w:r>
            <w:r w:rsidR="00C22BA3" w:rsidRPr="00DC1DF1">
              <w:rPr>
                <w:sz w:val="22"/>
                <w:szCs w:val="22"/>
              </w:rPr>
              <w:t>.Выставка рисун</w:t>
            </w:r>
            <w:r w:rsidR="00C22BA3">
              <w:rPr>
                <w:sz w:val="22"/>
                <w:szCs w:val="22"/>
              </w:rPr>
              <w:t>ков «Почтим подвиг героев в веках</w:t>
            </w:r>
            <w:r w:rsidR="00C22BA3" w:rsidRPr="00DC1DF1">
              <w:rPr>
                <w:sz w:val="22"/>
                <w:szCs w:val="22"/>
              </w:rPr>
              <w:t>»</w:t>
            </w:r>
            <w:r w:rsidR="00C22BA3">
              <w:rPr>
                <w:sz w:val="22"/>
                <w:szCs w:val="22"/>
              </w:rPr>
              <w:t>.</w:t>
            </w:r>
          </w:p>
          <w:p w14:paraId="7DB223A6" w14:textId="77777777" w:rsidR="00C22BA3" w:rsidRPr="00DC1DF1" w:rsidRDefault="00C22BA3" w:rsidP="00C22BA3"/>
        </w:tc>
        <w:tc>
          <w:tcPr>
            <w:tcW w:w="1701" w:type="dxa"/>
            <w:tcBorders>
              <w:top w:val="single" w:sz="4" w:space="0" w:color="000000"/>
              <w:left w:val="single" w:sz="4" w:space="0" w:color="000000"/>
              <w:bottom w:val="single" w:sz="4" w:space="0" w:color="auto"/>
            </w:tcBorders>
            <w:shd w:val="clear" w:color="auto" w:fill="auto"/>
          </w:tcPr>
          <w:p w14:paraId="360E8992" w14:textId="77777777" w:rsidR="00C22BA3" w:rsidRPr="00DC1DF1" w:rsidRDefault="00640421" w:rsidP="00134AF4">
            <w:pPr>
              <w:spacing w:line="276" w:lineRule="auto"/>
            </w:pPr>
            <w:r>
              <w:rPr>
                <w:sz w:val="22"/>
                <w:szCs w:val="22"/>
              </w:rPr>
              <w:t>01</w:t>
            </w:r>
            <w:r w:rsidR="00C22BA3" w:rsidRPr="00DC1DF1">
              <w:rPr>
                <w:sz w:val="22"/>
                <w:szCs w:val="22"/>
              </w:rPr>
              <w:t>.02</w:t>
            </w:r>
          </w:p>
          <w:p w14:paraId="66C08007" w14:textId="77777777" w:rsidR="00C22BA3" w:rsidRDefault="00C22BA3" w:rsidP="00134AF4">
            <w:pPr>
              <w:spacing w:line="276" w:lineRule="auto"/>
            </w:pPr>
          </w:p>
          <w:p w14:paraId="01FC6C28" w14:textId="77777777" w:rsidR="00C22BA3" w:rsidRPr="00DC1DF1" w:rsidRDefault="00C22BA3" w:rsidP="00134AF4">
            <w:pPr>
              <w:spacing w:line="276" w:lineRule="auto"/>
            </w:pPr>
          </w:p>
          <w:p w14:paraId="4BCDE551" w14:textId="77777777" w:rsidR="00C22BA3" w:rsidRPr="00DC1DF1" w:rsidRDefault="00C22BA3" w:rsidP="00134AF4">
            <w:pPr>
              <w:spacing w:line="276" w:lineRule="auto"/>
            </w:pPr>
            <w:r w:rsidRPr="00DC1DF1">
              <w:rPr>
                <w:sz w:val="22"/>
                <w:szCs w:val="22"/>
              </w:rPr>
              <w:t>08.02</w:t>
            </w:r>
          </w:p>
          <w:p w14:paraId="34E32367" w14:textId="77777777" w:rsidR="00C22BA3" w:rsidRDefault="00C22BA3" w:rsidP="00332A4F">
            <w:pPr>
              <w:spacing w:line="276" w:lineRule="auto"/>
            </w:pPr>
            <w:r>
              <w:rPr>
                <w:sz w:val="22"/>
                <w:szCs w:val="22"/>
              </w:rPr>
              <w:t>20.02-22.02</w:t>
            </w:r>
          </w:p>
          <w:p w14:paraId="08D20222" w14:textId="77777777" w:rsidR="00C22BA3" w:rsidRDefault="00C22BA3" w:rsidP="00134AF4"/>
          <w:p w14:paraId="7BA89269" w14:textId="77777777" w:rsidR="00C22BA3" w:rsidRPr="003736B0" w:rsidRDefault="00C22BA3" w:rsidP="00134AF4">
            <w:r>
              <w:rPr>
                <w:sz w:val="22"/>
                <w:szCs w:val="22"/>
              </w:rPr>
              <w:t>28.02</w:t>
            </w:r>
          </w:p>
          <w:p w14:paraId="0D05D1F7" w14:textId="77777777" w:rsidR="00C22BA3" w:rsidRDefault="00C22BA3" w:rsidP="00134AF4">
            <w:pPr>
              <w:spacing w:line="276" w:lineRule="auto"/>
            </w:pPr>
          </w:p>
          <w:p w14:paraId="3354A21C" w14:textId="77777777" w:rsidR="00C22BA3" w:rsidRPr="00DC1DF1" w:rsidRDefault="002C39E8" w:rsidP="00134AF4">
            <w:pPr>
              <w:spacing w:line="276" w:lineRule="auto"/>
            </w:pPr>
            <w:r>
              <w:rPr>
                <w:sz w:val="22"/>
                <w:szCs w:val="22"/>
              </w:rPr>
              <w:t>12</w:t>
            </w:r>
            <w:r w:rsidR="00C22BA3" w:rsidRPr="00DC1DF1">
              <w:rPr>
                <w:sz w:val="22"/>
                <w:szCs w:val="22"/>
              </w:rPr>
              <w:t>.02</w:t>
            </w:r>
          </w:p>
          <w:p w14:paraId="50DBDA8C" w14:textId="77777777" w:rsidR="00C22BA3" w:rsidRDefault="00C22BA3" w:rsidP="00134AF4">
            <w:pPr>
              <w:spacing w:line="276" w:lineRule="auto"/>
            </w:pPr>
          </w:p>
          <w:p w14:paraId="1D5C068D" w14:textId="77777777" w:rsidR="00C22BA3" w:rsidRDefault="00C22BA3" w:rsidP="00134AF4">
            <w:pPr>
              <w:spacing w:line="276" w:lineRule="auto"/>
            </w:pPr>
          </w:p>
          <w:p w14:paraId="6E7412F5" w14:textId="77777777" w:rsidR="00C22BA3" w:rsidRPr="003736B0" w:rsidRDefault="00C22BA3" w:rsidP="00134AF4"/>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760822A2" w14:textId="77777777" w:rsidR="00C22BA3" w:rsidRPr="00DC1DF1" w:rsidRDefault="00C22BA3" w:rsidP="00134AF4">
            <w:pPr>
              <w:spacing w:line="276" w:lineRule="auto"/>
            </w:pPr>
            <w:r w:rsidRPr="00DC1DF1">
              <w:rPr>
                <w:sz w:val="22"/>
                <w:szCs w:val="22"/>
              </w:rPr>
              <w:t>Вожатая школы</w:t>
            </w:r>
            <w:r>
              <w:rPr>
                <w:sz w:val="22"/>
                <w:szCs w:val="22"/>
              </w:rPr>
              <w:t>,</w:t>
            </w:r>
          </w:p>
          <w:p w14:paraId="312594C4" w14:textId="77777777" w:rsidR="00C22BA3" w:rsidRDefault="00C22BA3" w:rsidP="00134AF4">
            <w:pPr>
              <w:spacing w:line="276" w:lineRule="auto"/>
            </w:pPr>
            <w:r>
              <w:rPr>
                <w:sz w:val="22"/>
                <w:szCs w:val="22"/>
              </w:rPr>
              <w:t>к</w:t>
            </w:r>
            <w:r w:rsidRPr="00DC1DF1">
              <w:rPr>
                <w:sz w:val="22"/>
                <w:szCs w:val="22"/>
              </w:rPr>
              <w:t>лассные руководители</w:t>
            </w:r>
            <w:r>
              <w:rPr>
                <w:sz w:val="22"/>
                <w:szCs w:val="22"/>
              </w:rPr>
              <w:t xml:space="preserve">, </w:t>
            </w:r>
          </w:p>
          <w:p w14:paraId="09C8FD0C" w14:textId="77777777" w:rsidR="00C22BA3" w:rsidRPr="00DC1DF1" w:rsidRDefault="00C22BA3" w:rsidP="00134AF4">
            <w:r>
              <w:rPr>
                <w:sz w:val="22"/>
                <w:szCs w:val="22"/>
              </w:rPr>
              <w:t>учитель изобразительного искусства</w:t>
            </w:r>
            <w:r w:rsidR="00492535">
              <w:rPr>
                <w:sz w:val="22"/>
                <w:szCs w:val="22"/>
              </w:rPr>
              <w:t>, учитель истории</w:t>
            </w:r>
          </w:p>
        </w:tc>
      </w:tr>
      <w:tr w:rsidR="00C87D17" w:rsidRPr="00DC1DF1" w14:paraId="2C0FFE86" w14:textId="77777777" w:rsidTr="00C87D17">
        <w:tc>
          <w:tcPr>
            <w:tcW w:w="2992" w:type="dxa"/>
            <w:tcBorders>
              <w:top w:val="single" w:sz="4" w:space="0" w:color="auto"/>
              <w:left w:val="single" w:sz="4" w:space="0" w:color="000000"/>
              <w:bottom w:val="nil"/>
            </w:tcBorders>
            <w:shd w:val="clear" w:color="auto" w:fill="auto"/>
          </w:tcPr>
          <w:p w14:paraId="69A95982" w14:textId="77777777" w:rsidR="00C87D17" w:rsidRPr="00DC1DF1" w:rsidRDefault="00C87D17" w:rsidP="00134AF4"/>
        </w:tc>
        <w:tc>
          <w:tcPr>
            <w:tcW w:w="4395" w:type="dxa"/>
            <w:tcBorders>
              <w:top w:val="single" w:sz="4" w:space="0" w:color="auto"/>
              <w:left w:val="single" w:sz="4" w:space="0" w:color="000000"/>
              <w:bottom w:val="nil"/>
            </w:tcBorders>
            <w:shd w:val="clear" w:color="auto" w:fill="auto"/>
          </w:tcPr>
          <w:p w14:paraId="20DBC4E4" w14:textId="77777777" w:rsidR="00C87D17" w:rsidRPr="00DC1DF1" w:rsidRDefault="00C87D17" w:rsidP="00134AF4"/>
        </w:tc>
        <w:tc>
          <w:tcPr>
            <w:tcW w:w="1701" w:type="dxa"/>
            <w:tcBorders>
              <w:top w:val="single" w:sz="4" w:space="0" w:color="auto"/>
              <w:left w:val="single" w:sz="4" w:space="0" w:color="000000"/>
              <w:bottom w:val="nil"/>
            </w:tcBorders>
            <w:shd w:val="clear" w:color="auto" w:fill="auto"/>
          </w:tcPr>
          <w:p w14:paraId="2A1D318D" w14:textId="77777777" w:rsidR="00C87D17" w:rsidRPr="00DC1DF1" w:rsidRDefault="00C87D17" w:rsidP="00134AF4"/>
        </w:tc>
        <w:tc>
          <w:tcPr>
            <w:tcW w:w="1984" w:type="dxa"/>
            <w:tcBorders>
              <w:top w:val="single" w:sz="4" w:space="0" w:color="auto"/>
              <w:left w:val="single" w:sz="4" w:space="0" w:color="000000"/>
              <w:bottom w:val="nil"/>
              <w:right w:val="single" w:sz="4" w:space="0" w:color="000000"/>
            </w:tcBorders>
            <w:shd w:val="clear" w:color="auto" w:fill="auto"/>
          </w:tcPr>
          <w:p w14:paraId="3D02B614" w14:textId="77777777" w:rsidR="00C87D17" w:rsidRPr="00DC1DF1" w:rsidRDefault="00C87D17" w:rsidP="00134AF4"/>
        </w:tc>
      </w:tr>
      <w:tr w:rsidR="00214EEB" w:rsidRPr="00DC1DF1" w14:paraId="2ACDE325" w14:textId="77777777" w:rsidTr="00332A4F">
        <w:trPr>
          <w:trHeight w:val="876"/>
        </w:trPr>
        <w:tc>
          <w:tcPr>
            <w:tcW w:w="2992" w:type="dxa"/>
            <w:tcBorders>
              <w:top w:val="single" w:sz="4" w:space="0" w:color="000000"/>
              <w:left w:val="single" w:sz="4" w:space="0" w:color="000000"/>
              <w:bottom w:val="single" w:sz="4" w:space="0" w:color="000000"/>
            </w:tcBorders>
            <w:shd w:val="clear" w:color="auto" w:fill="auto"/>
          </w:tcPr>
          <w:p w14:paraId="7CA42BAC" w14:textId="77777777"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412C7340" w14:textId="77777777" w:rsidR="00AA3792" w:rsidRPr="00AA3792" w:rsidRDefault="00354DE5" w:rsidP="00134AF4">
            <w:pPr>
              <w:spacing w:line="276" w:lineRule="auto"/>
              <w:rPr>
                <w:lang w:eastAsia="ru-RU"/>
              </w:rPr>
            </w:pPr>
            <w:r>
              <w:rPr>
                <w:bCs/>
              </w:rPr>
              <w:t>1</w:t>
            </w:r>
            <w:r w:rsidR="00AA3792">
              <w:rPr>
                <w:bCs/>
              </w:rPr>
              <w:t>.</w:t>
            </w:r>
            <w:r w:rsidR="00AA3792" w:rsidRPr="00AA3792">
              <w:rPr>
                <w:bCs/>
              </w:rPr>
              <w:t>День защиты морских млекопитающих.</w:t>
            </w:r>
          </w:p>
          <w:p w14:paraId="614E2B33" w14:textId="77777777" w:rsidR="00214EEB" w:rsidRPr="00DC1DF1" w:rsidRDefault="00354DE5" w:rsidP="00134AF4">
            <w:pPr>
              <w:spacing w:line="276" w:lineRule="auto"/>
            </w:pPr>
            <w:r>
              <w:rPr>
                <w:sz w:val="22"/>
                <w:szCs w:val="22"/>
                <w:lang w:eastAsia="ru-RU"/>
              </w:rPr>
              <w:t>2</w:t>
            </w:r>
            <w:r w:rsidR="00214EEB" w:rsidRPr="00DC1DF1">
              <w:rPr>
                <w:sz w:val="22"/>
                <w:szCs w:val="22"/>
                <w:lang w:eastAsia="ru-RU"/>
              </w:rPr>
              <w:t>. Школьный этап эколого-краеведческой конференции «Тропинками родного края»</w:t>
            </w:r>
            <w:r w:rsidR="00AA3792">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14:paraId="0EDC3246" w14:textId="77777777" w:rsidR="00AA3792" w:rsidRDefault="00640421" w:rsidP="00134AF4">
            <w:pPr>
              <w:spacing w:line="276" w:lineRule="auto"/>
            </w:pPr>
            <w:r>
              <w:rPr>
                <w:sz w:val="22"/>
                <w:szCs w:val="22"/>
              </w:rPr>
              <w:t>01</w:t>
            </w:r>
            <w:r w:rsidR="00AA3792">
              <w:rPr>
                <w:sz w:val="22"/>
                <w:szCs w:val="22"/>
              </w:rPr>
              <w:t>.02</w:t>
            </w:r>
          </w:p>
          <w:p w14:paraId="30816CBD" w14:textId="77777777" w:rsidR="00AA3792" w:rsidRDefault="00AA3792" w:rsidP="00134AF4">
            <w:pPr>
              <w:spacing w:line="276" w:lineRule="auto"/>
            </w:pPr>
          </w:p>
          <w:p w14:paraId="7035692C" w14:textId="77777777" w:rsidR="00214EEB" w:rsidRPr="00DC1DF1" w:rsidRDefault="00214EEB" w:rsidP="00134AF4">
            <w:pPr>
              <w:spacing w:line="276" w:lineRule="auto"/>
            </w:pPr>
          </w:p>
          <w:p w14:paraId="4C10A702" w14:textId="77777777" w:rsidR="00AA3792" w:rsidRDefault="00AA3792" w:rsidP="00134AF4">
            <w:pPr>
              <w:spacing w:line="276" w:lineRule="auto"/>
            </w:pPr>
            <w:r>
              <w:rPr>
                <w:sz w:val="22"/>
                <w:szCs w:val="22"/>
              </w:rPr>
              <w:t>19.02</w:t>
            </w:r>
          </w:p>
          <w:p w14:paraId="35E3D277" w14:textId="77777777" w:rsidR="00AA3792" w:rsidRDefault="00AA3792" w:rsidP="00134AF4">
            <w:pPr>
              <w:spacing w:line="276" w:lineRule="auto"/>
            </w:pPr>
          </w:p>
          <w:p w14:paraId="000DF7CD"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E81B69" w14:textId="77777777" w:rsidR="00214EEB" w:rsidRPr="00DC1DF1" w:rsidRDefault="00214EEB" w:rsidP="00134AF4">
            <w:pPr>
              <w:spacing w:line="276" w:lineRule="auto"/>
            </w:pPr>
            <w:r w:rsidRPr="00DC1DF1">
              <w:rPr>
                <w:sz w:val="22"/>
                <w:szCs w:val="22"/>
              </w:rPr>
              <w:t>Вожатая школы,</w:t>
            </w:r>
          </w:p>
          <w:p w14:paraId="0D705DDF" w14:textId="77777777" w:rsidR="00214EEB" w:rsidRPr="00DC1DF1" w:rsidRDefault="00214EEB" w:rsidP="00134AF4">
            <w:pPr>
              <w:spacing w:line="276" w:lineRule="auto"/>
            </w:pPr>
            <w:r w:rsidRPr="00DC1DF1">
              <w:rPr>
                <w:sz w:val="22"/>
                <w:szCs w:val="22"/>
              </w:rPr>
              <w:t>учитель биологии</w:t>
            </w:r>
          </w:p>
        </w:tc>
      </w:tr>
      <w:tr w:rsidR="00214EEB" w:rsidRPr="00DC1DF1" w14:paraId="4CBF932B" w14:textId="77777777" w:rsidTr="00332A4F">
        <w:tc>
          <w:tcPr>
            <w:tcW w:w="2992" w:type="dxa"/>
            <w:tcBorders>
              <w:top w:val="single" w:sz="4" w:space="0" w:color="000000"/>
              <w:left w:val="single" w:sz="4" w:space="0" w:color="000000"/>
              <w:bottom w:val="single" w:sz="4" w:space="0" w:color="000000"/>
            </w:tcBorders>
            <w:shd w:val="clear" w:color="auto" w:fill="auto"/>
          </w:tcPr>
          <w:p w14:paraId="378FBF95" w14:textId="77777777"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0B5995D" w14:textId="77777777" w:rsidR="00214EEB" w:rsidRPr="00DC1DF1" w:rsidRDefault="00214EEB" w:rsidP="00134AF4">
            <w:pPr>
              <w:spacing w:line="276" w:lineRule="auto"/>
            </w:pPr>
            <w:r w:rsidRPr="00DC1DF1">
              <w:rPr>
                <w:sz w:val="22"/>
                <w:szCs w:val="22"/>
              </w:rPr>
              <w:t>1. День здоровья «Здоровая нация в твоих руках»</w:t>
            </w:r>
            <w:r w:rsidR="00AA3792">
              <w:rPr>
                <w:sz w:val="22"/>
                <w:szCs w:val="22"/>
              </w:rPr>
              <w:t>.</w:t>
            </w:r>
          </w:p>
          <w:p w14:paraId="71C93D47" w14:textId="77777777" w:rsidR="009E449D" w:rsidRDefault="009E449D" w:rsidP="009E449D">
            <w:pPr>
              <w:spacing w:line="276" w:lineRule="auto"/>
            </w:pPr>
          </w:p>
          <w:p w14:paraId="5040CB59" w14:textId="77777777" w:rsidR="00214EEB" w:rsidRPr="00DC1DF1" w:rsidRDefault="00214EEB" w:rsidP="009E449D">
            <w:pPr>
              <w:spacing w:line="276" w:lineRule="auto"/>
            </w:pPr>
            <w:r w:rsidRPr="00DC1DF1">
              <w:rPr>
                <w:sz w:val="22"/>
                <w:szCs w:val="22"/>
              </w:rPr>
              <w:t xml:space="preserve">2. </w:t>
            </w:r>
            <w:r w:rsidR="009E449D" w:rsidRPr="009E449D">
              <w:rPr>
                <w:color w:val="000000" w:themeColor="text1"/>
                <w:sz w:val="22"/>
                <w:szCs w:val="22"/>
              </w:rPr>
              <w:t>Веселые старты</w:t>
            </w:r>
          </w:p>
        </w:tc>
        <w:tc>
          <w:tcPr>
            <w:tcW w:w="1701" w:type="dxa"/>
            <w:tcBorders>
              <w:top w:val="single" w:sz="4" w:space="0" w:color="000000"/>
              <w:left w:val="single" w:sz="4" w:space="0" w:color="000000"/>
              <w:bottom w:val="single" w:sz="4" w:space="0" w:color="000000"/>
            </w:tcBorders>
            <w:shd w:val="clear" w:color="auto" w:fill="auto"/>
          </w:tcPr>
          <w:p w14:paraId="60C5E73A" w14:textId="77777777" w:rsidR="00214EEB" w:rsidRPr="00DC1DF1" w:rsidRDefault="00214EEB" w:rsidP="00134AF4">
            <w:pPr>
              <w:spacing w:line="276" w:lineRule="auto"/>
            </w:pPr>
            <w:r>
              <w:rPr>
                <w:sz w:val="22"/>
                <w:szCs w:val="22"/>
              </w:rPr>
              <w:t>15</w:t>
            </w:r>
            <w:r w:rsidRPr="00DC1DF1">
              <w:rPr>
                <w:sz w:val="22"/>
                <w:szCs w:val="22"/>
              </w:rPr>
              <w:t>.02</w:t>
            </w:r>
          </w:p>
          <w:p w14:paraId="23448A5E" w14:textId="77777777" w:rsidR="00214EEB" w:rsidRPr="00DC1DF1" w:rsidRDefault="00214EEB" w:rsidP="00134AF4">
            <w:pPr>
              <w:spacing w:line="276" w:lineRule="auto"/>
            </w:pPr>
          </w:p>
          <w:p w14:paraId="177CFA03" w14:textId="77777777" w:rsidR="00AA3792" w:rsidRDefault="00AA3792" w:rsidP="00134AF4">
            <w:pPr>
              <w:spacing w:line="276" w:lineRule="auto"/>
            </w:pPr>
          </w:p>
          <w:p w14:paraId="309011F8" w14:textId="77777777" w:rsidR="00214EEB" w:rsidRPr="00DC1DF1" w:rsidRDefault="00214EEB" w:rsidP="00134AF4">
            <w:pPr>
              <w:spacing w:line="276" w:lineRule="auto"/>
            </w:pPr>
            <w:r>
              <w:rPr>
                <w:sz w:val="22"/>
                <w:szCs w:val="22"/>
              </w:rPr>
              <w:t>20</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E1882" w14:textId="77777777" w:rsidR="00214EEB" w:rsidRPr="00DC1DF1" w:rsidRDefault="00214EEB" w:rsidP="00134AF4">
            <w:pPr>
              <w:spacing w:line="276" w:lineRule="auto"/>
            </w:pPr>
            <w:r w:rsidRPr="00DC1DF1">
              <w:rPr>
                <w:sz w:val="22"/>
                <w:szCs w:val="22"/>
              </w:rPr>
              <w:t>Учитель  физкультуры</w:t>
            </w:r>
          </w:p>
          <w:p w14:paraId="11CEFCA9" w14:textId="77777777" w:rsidR="00214EEB" w:rsidRPr="00DC1DF1" w:rsidRDefault="00214EEB" w:rsidP="00134AF4">
            <w:pPr>
              <w:spacing w:line="276" w:lineRule="auto"/>
            </w:pPr>
          </w:p>
        </w:tc>
      </w:tr>
      <w:tr w:rsidR="00214EEB" w:rsidRPr="00DC1DF1" w14:paraId="3EB51580" w14:textId="77777777" w:rsidTr="00332A4F">
        <w:tc>
          <w:tcPr>
            <w:tcW w:w="2992" w:type="dxa"/>
            <w:tcBorders>
              <w:top w:val="single" w:sz="4" w:space="0" w:color="000000"/>
              <w:left w:val="single" w:sz="4" w:space="0" w:color="000000"/>
              <w:bottom w:val="single" w:sz="4" w:space="0" w:color="000000"/>
            </w:tcBorders>
            <w:shd w:val="clear" w:color="auto" w:fill="auto"/>
          </w:tcPr>
          <w:p w14:paraId="6C7DC62A" w14:textId="77777777"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30282887" w14:textId="77777777" w:rsidR="00214EEB" w:rsidRPr="00DC1DF1" w:rsidRDefault="00214EEB" w:rsidP="00134AF4">
            <w:pPr>
              <w:spacing w:line="276" w:lineRule="auto"/>
              <w:rPr>
                <w:lang w:eastAsia="ru-RU"/>
              </w:rPr>
            </w:pPr>
            <w:r w:rsidRPr="00DC1DF1">
              <w:rPr>
                <w:sz w:val="22"/>
                <w:szCs w:val="22"/>
              </w:rPr>
              <w:t xml:space="preserve">1.Организация почты для влюбленных. </w:t>
            </w:r>
          </w:p>
          <w:p w14:paraId="0FA792D8" w14:textId="77777777" w:rsidR="00214EEB" w:rsidRPr="00DC1DF1" w:rsidRDefault="00214EEB" w:rsidP="00134AF4">
            <w:pPr>
              <w:spacing w:line="276" w:lineRule="auto"/>
              <w:rPr>
                <w:lang w:eastAsia="ru-RU"/>
              </w:rPr>
            </w:pPr>
            <w:r w:rsidRPr="00DC1DF1">
              <w:rPr>
                <w:sz w:val="22"/>
                <w:szCs w:val="22"/>
                <w:lang w:eastAsia="ru-RU"/>
              </w:rPr>
              <w:t xml:space="preserve">2.День святого Валентина </w:t>
            </w:r>
            <w:r w:rsidR="00AA3792">
              <w:rPr>
                <w:sz w:val="22"/>
                <w:szCs w:val="22"/>
                <w:lang w:eastAsia="ru-RU"/>
              </w:rPr>
              <w:t>(</w:t>
            </w:r>
            <w:r>
              <w:rPr>
                <w:sz w:val="22"/>
                <w:szCs w:val="22"/>
                <w:lang w:eastAsia="ru-RU"/>
              </w:rPr>
              <w:t>конкурсная программа «Любовь с первого взгляда»</w:t>
            </w:r>
            <w:r w:rsidR="00A34C32">
              <w:rPr>
                <w:sz w:val="22"/>
                <w:szCs w:val="22"/>
                <w:lang w:eastAsia="ru-RU"/>
              </w:rPr>
              <w:t>)</w:t>
            </w:r>
            <w:r>
              <w:rPr>
                <w:sz w:val="22"/>
                <w:szCs w:val="22"/>
                <w:lang w:eastAsia="ru-RU"/>
              </w:rPr>
              <w:t>.</w:t>
            </w:r>
          </w:p>
          <w:p w14:paraId="2AB92D1B" w14:textId="77777777" w:rsidR="00214EEB" w:rsidRDefault="00354DE5" w:rsidP="00134AF4">
            <w:pPr>
              <w:spacing w:line="276" w:lineRule="auto"/>
              <w:rPr>
                <w:lang w:eastAsia="ru-RU"/>
              </w:rPr>
            </w:pPr>
            <w:r>
              <w:rPr>
                <w:sz w:val="22"/>
                <w:szCs w:val="22"/>
                <w:lang w:eastAsia="ru-RU"/>
              </w:rPr>
              <w:t>3</w:t>
            </w:r>
            <w:r w:rsidR="00214EEB" w:rsidRPr="00DC1DF1">
              <w:rPr>
                <w:sz w:val="22"/>
                <w:szCs w:val="22"/>
                <w:lang w:eastAsia="ru-RU"/>
              </w:rPr>
              <w:t>.Конкурсная программа к 23 февраля</w:t>
            </w:r>
            <w:r w:rsidR="00AA3792">
              <w:rPr>
                <w:sz w:val="22"/>
                <w:szCs w:val="22"/>
                <w:lang w:eastAsia="ru-RU"/>
              </w:rPr>
              <w:t>.</w:t>
            </w:r>
          </w:p>
          <w:p w14:paraId="1D0426F9" w14:textId="77777777"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4357E0D8" w14:textId="77777777" w:rsidR="00214EEB" w:rsidRPr="00DC1DF1" w:rsidRDefault="00214EEB" w:rsidP="00134AF4">
            <w:pPr>
              <w:spacing w:line="276" w:lineRule="auto"/>
            </w:pPr>
            <w:r w:rsidRPr="00DC1DF1">
              <w:rPr>
                <w:sz w:val="22"/>
                <w:szCs w:val="22"/>
              </w:rPr>
              <w:t>0</w:t>
            </w:r>
            <w:r w:rsidR="002C39E8">
              <w:rPr>
                <w:sz w:val="22"/>
                <w:szCs w:val="22"/>
              </w:rPr>
              <w:t>5</w:t>
            </w:r>
            <w:r w:rsidRPr="00DC1DF1">
              <w:rPr>
                <w:sz w:val="22"/>
                <w:szCs w:val="22"/>
              </w:rPr>
              <w:t>.02-1</w:t>
            </w:r>
            <w:r w:rsidR="002C39E8">
              <w:rPr>
                <w:sz w:val="22"/>
                <w:szCs w:val="22"/>
              </w:rPr>
              <w:t>2</w:t>
            </w:r>
            <w:r w:rsidRPr="00DC1DF1">
              <w:rPr>
                <w:sz w:val="22"/>
                <w:szCs w:val="22"/>
              </w:rPr>
              <w:t>.02</w:t>
            </w:r>
          </w:p>
          <w:p w14:paraId="1D5995C3" w14:textId="77777777" w:rsidR="00214EEB" w:rsidRPr="00DC1DF1" w:rsidRDefault="00214EEB" w:rsidP="00134AF4">
            <w:pPr>
              <w:spacing w:line="276" w:lineRule="auto"/>
            </w:pPr>
            <w:r w:rsidRPr="00DC1DF1">
              <w:rPr>
                <w:sz w:val="22"/>
                <w:szCs w:val="22"/>
              </w:rPr>
              <w:t>14.02</w:t>
            </w:r>
          </w:p>
          <w:p w14:paraId="10D324C5" w14:textId="77777777" w:rsidR="00214EEB" w:rsidRDefault="00214EEB" w:rsidP="00134AF4"/>
          <w:p w14:paraId="0F36659F" w14:textId="77777777" w:rsidR="00214EEB" w:rsidRPr="0032791A" w:rsidRDefault="00AA3792" w:rsidP="00134AF4">
            <w:r>
              <w:rPr>
                <w:sz w:val="22"/>
                <w:szCs w:val="22"/>
              </w:rPr>
              <w:t>19</w:t>
            </w:r>
            <w:r w:rsidR="00214EEB">
              <w:rPr>
                <w:sz w:val="22"/>
                <w:szCs w:val="22"/>
              </w:rPr>
              <w:t>.02.-26.02.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E54640" w14:textId="77777777" w:rsidR="00214EEB" w:rsidRPr="00DC1DF1" w:rsidRDefault="00214EEB" w:rsidP="00134AF4">
            <w:pPr>
              <w:snapToGrid w:val="0"/>
              <w:spacing w:line="276" w:lineRule="auto"/>
            </w:pPr>
          </w:p>
          <w:p w14:paraId="5AC4D5A6" w14:textId="77777777" w:rsidR="00214EEB" w:rsidRPr="00DC1DF1" w:rsidRDefault="00214EEB" w:rsidP="00134AF4">
            <w:pPr>
              <w:spacing w:line="276" w:lineRule="auto"/>
            </w:pPr>
            <w:r w:rsidRPr="00DC1DF1">
              <w:rPr>
                <w:sz w:val="22"/>
                <w:szCs w:val="22"/>
              </w:rPr>
              <w:t>Вожатая школы</w:t>
            </w:r>
          </w:p>
          <w:p w14:paraId="4C451752" w14:textId="77C466BE" w:rsidR="009724EC" w:rsidRPr="00DC1DF1" w:rsidRDefault="00346EAE" w:rsidP="009724EC">
            <w:pPr>
              <w:spacing w:line="276" w:lineRule="auto"/>
            </w:pPr>
            <w:r>
              <w:rPr>
                <w:sz w:val="22"/>
                <w:szCs w:val="22"/>
              </w:rPr>
              <w:t>Ибрагимова П.Н.</w:t>
            </w:r>
          </w:p>
          <w:p w14:paraId="119C92B6" w14:textId="77777777" w:rsidR="00214EEB" w:rsidRPr="00DC1DF1" w:rsidRDefault="00AA3792" w:rsidP="00134AF4">
            <w:pPr>
              <w:spacing w:line="276" w:lineRule="auto"/>
            </w:pPr>
            <w:r>
              <w:rPr>
                <w:sz w:val="22"/>
                <w:szCs w:val="22"/>
              </w:rPr>
              <w:t>классные руководители</w:t>
            </w:r>
          </w:p>
        </w:tc>
      </w:tr>
      <w:tr w:rsidR="00C22BA3" w:rsidRPr="00DC1DF1" w14:paraId="18E98811" w14:textId="77777777" w:rsidTr="00332A4F">
        <w:tc>
          <w:tcPr>
            <w:tcW w:w="2992" w:type="dxa"/>
            <w:tcBorders>
              <w:top w:val="single" w:sz="4" w:space="0" w:color="000000"/>
              <w:left w:val="single" w:sz="4" w:space="0" w:color="000000"/>
              <w:bottom w:val="single" w:sz="4" w:space="0" w:color="000000"/>
            </w:tcBorders>
            <w:shd w:val="clear" w:color="auto" w:fill="auto"/>
          </w:tcPr>
          <w:p w14:paraId="4406B0FB" w14:textId="77777777"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4FC07316" w14:textId="77777777" w:rsidR="00C22BA3" w:rsidRDefault="00C22BA3" w:rsidP="00C22BA3">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14:paraId="250BEE08" w14:textId="77777777" w:rsidR="00C22BA3" w:rsidRDefault="00C22BA3" w:rsidP="00C22BA3">
            <w:pPr>
              <w:spacing w:line="276" w:lineRule="auto"/>
            </w:pPr>
            <w:r>
              <w:rPr>
                <w:sz w:val="22"/>
                <w:szCs w:val="22"/>
              </w:rPr>
              <w:t>2. День родного языка.</w:t>
            </w:r>
          </w:p>
          <w:p w14:paraId="55B776FB" w14:textId="77777777" w:rsidR="00640421" w:rsidRPr="00354DE5" w:rsidRDefault="00640421" w:rsidP="00C22BA3">
            <w:pPr>
              <w:spacing w:line="276" w:lineRule="auto"/>
              <w:rPr>
                <w:color w:val="FF0000"/>
              </w:rPr>
            </w:pPr>
          </w:p>
          <w:p w14:paraId="7A5C5F5C" w14:textId="77777777" w:rsidR="00640421" w:rsidRPr="00A34C32" w:rsidRDefault="00640421" w:rsidP="00C22BA3">
            <w:pPr>
              <w:spacing w:line="276" w:lineRule="auto"/>
              <w:rPr>
                <w:color w:val="000000" w:themeColor="text1"/>
              </w:rPr>
            </w:pPr>
          </w:p>
          <w:p w14:paraId="44C34701" w14:textId="77777777" w:rsidR="00C22BA3" w:rsidRPr="00DC1DF1" w:rsidRDefault="00C22BA3"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1287D180" w14:textId="77777777" w:rsidR="00C22BA3" w:rsidRPr="00DC1DF1" w:rsidRDefault="00C22BA3" w:rsidP="00C22BA3">
            <w:pPr>
              <w:spacing w:line="276" w:lineRule="auto"/>
            </w:pPr>
            <w:r w:rsidRPr="00DC1DF1">
              <w:rPr>
                <w:sz w:val="22"/>
                <w:szCs w:val="22"/>
              </w:rPr>
              <w:t>1</w:t>
            </w:r>
            <w:r w:rsidR="00640421">
              <w:rPr>
                <w:sz w:val="22"/>
                <w:szCs w:val="22"/>
              </w:rPr>
              <w:t>5</w:t>
            </w:r>
            <w:r w:rsidRPr="00DC1DF1">
              <w:rPr>
                <w:sz w:val="22"/>
                <w:szCs w:val="22"/>
              </w:rPr>
              <w:t>.02</w:t>
            </w:r>
          </w:p>
          <w:p w14:paraId="7F7CD0B2" w14:textId="77777777" w:rsidR="00A34C32" w:rsidRDefault="00A34C32" w:rsidP="00134AF4">
            <w:pPr>
              <w:spacing w:line="276" w:lineRule="auto"/>
            </w:pPr>
          </w:p>
          <w:p w14:paraId="725F3B84" w14:textId="77777777" w:rsidR="00C22BA3" w:rsidRDefault="00C22BA3" w:rsidP="00134AF4">
            <w:pPr>
              <w:spacing w:line="276" w:lineRule="auto"/>
            </w:pPr>
            <w:r>
              <w:t>21.02</w:t>
            </w:r>
          </w:p>
          <w:p w14:paraId="4A7B24B9" w14:textId="77777777" w:rsidR="00A34C32" w:rsidRDefault="00A34C32" w:rsidP="00134AF4">
            <w:pPr>
              <w:spacing w:line="276" w:lineRule="auto"/>
            </w:pPr>
          </w:p>
          <w:p w14:paraId="713CAB17" w14:textId="77777777" w:rsidR="00640421" w:rsidRPr="00DC1DF1" w:rsidRDefault="00640421"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7C820C" w14:textId="77777777" w:rsidR="00C22BA3" w:rsidRDefault="00C22BA3" w:rsidP="00C22BA3">
            <w:pPr>
              <w:spacing w:line="276" w:lineRule="auto"/>
            </w:pPr>
            <w:r>
              <w:rPr>
                <w:sz w:val="22"/>
                <w:szCs w:val="22"/>
              </w:rPr>
              <w:t>Учитель биологии</w:t>
            </w:r>
          </w:p>
          <w:p w14:paraId="2695E765" w14:textId="77777777" w:rsidR="00C22BA3" w:rsidRPr="00DC1DF1" w:rsidRDefault="00C22BA3" w:rsidP="00C22BA3">
            <w:pPr>
              <w:spacing w:line="276" w:lineRule="auto"/>
            </w:pPr>
            <w:r>
              <w:rPr>
                <w:sz w:val="22"/>
                <w:szCs w:val="22"/>
              </w:rPr>
              <w:t>в</w:t>
            </w:r>
            <w:r w:rsidRPr="00DC1DF1">
              <w:rPr>
                <w:sz w:val="22"/>
                <w:szCs w:val="22"/>
              </w:rPr>
              <w:t>ожатая школы</w:t>
            </w:r>
          </w:p>
          <w:p w14:paraId="5FDAC9C8" w14:textId="1E4D4144" w:rsidR="009724EC" w:rsidRPr="00DC1DF1" w:rsidRDefault="00346EAE" w:rsidP="009724EC">
            <w:pPr>
              <w:spacing w:line="276" w:lineRule="auto"/>
            </w:pPr>
            <w:r>
              <w:rPr>
                <w:sz w:val="22"/>
                <w:szCs w:val="22"/>
              </w:rPr>
              <w:t>Ибрагимова П.Н.</w:t>
            </w:r>
          </w:p>
          <w:p w14:paraId="677BF16B" w14:textId="77777777" w:rsidR="00C22BA3" w:rsidRPr="00DC1DF1" w:rsidRDefault="00640421" w:rsidP="00C22BA3">
            <w:pPr>
              <w:snapToGrid w:val="0"/>
              <w:spacing w:line="276" w:lineRule="auto"/>
            </w:pPr>
            <w:r>
              <w:rPr>
                <w:sz w:val="22"/>
                <w:szCs w:val="22"/>
              </w:rPr>
              <w:t>библиотекарь школы</w:t>
            </w:r>
          </w:p>
        </w:tc>
      </w:tr>
    </w:tbl>
    <w:p w14:paraId="5215A0C2" w14:textId="77777777" w:rsidR="00214EEB" w:rsidRPr="00DC1DF1" w:rsidRDefault="00214EEB" w:rsidP="00214EEB">
      <w:pPr>
        <w:spacing w:line="276" w:lineRule="auto"/>
        <w:rPr>
          <w:b/>
          <w:i/>
          <w:sz w:val="22"/>
          <w:szCs w:val="22"/>
        </w:rPr>
      </w:pPr>
    </w:p>
    <w:p w14:paraId="22C50F3D" w14:textId="77777777" w:rsidR="009724EC" w:rsidRDefault="009724EC" w:rsidP="00214EEB">
      <w:pPr>
        <w:spacing w:line="276" w:lineRule="auto"/>
        <w:rPr>
          <w:b/>
          <w:color w:val="FF0000"/>
          <w:sz w:val="22"/>
          <w:szCs w:val="22"/>
        </w:rPr>
      </w:pPr>
    </w:p>
    <w:p w14:paraId="7CE66C0D" w14:textId="77777777" w:rsidR="009724EC" w:rsidRDefault="009724EC" w:rsidP="00214EEB">
      <w:pPr>
        <w:spacing w:line="276" w:lineRule="auto"/>
        <w:rPr>
          <w:b/>
          <w:color w:val="FF0000"/>
          <w:sz w:val="22"/>
          <w:szCs w:val="22"/>
        </w:rPr>
      </w:pPr>
    </w:p>
    <w:p w14:paraId="2ECC2735" w14:textId="77777777" w:rsidR="009724EC" w:rsidRDefault="009724EC" w:rsidP="00214EEB">
      <w:pPr>
        <w:spacing w:line="276" w:lineRule="auto"/>
        <w:rPr>
          <w:b/>
          <w:color w:val="FF0000"/>
          <w:sz w:val="22"/>
          <w:szCs w:val="22"/>
        </w:rPr>
      </w:pPr>
    </w:p>
    <w:p w14:paraId="6908F916" w14:textId="77777777" w:rsidR="009724EC" w:rsidRDefault="009724EC" w:rsidP="00214EEB">
      <w:pPr>
        <w:spacing w:line="276" w:lineRule="auto"/>
        <w:rPr>
          <w:b/>
          <w:color w:val="FF0000"/>
          <w:sz w:val="22"/>
          <w:szCs w:val="22"/>
        </w:rPr>
      </w:pPr>
    </w:p>
    <w:p w14:paraId="1848C338" w14:textId="77777777" w:rsidR="00A34C32" w:rsidRDefault="00A34C32" w:rsidP="00214EEB">
      <w:pPr>
        <w:spacing w:line="276" w:lineRule="auto"/>
        <w:rPr>
          <w:b/>
          <w:color w:val="FF0000"/>
          <w:sz w:val="22"/>
          <w:szCs w:val="22"/>
        </w:rPr>
      </w:pPr>
    </w:p>
    <w:p w14:paraId="3A760958" w14:textId="77777777" w:rsidR="00A34C32" w:rsidRDefault="00A34C32" w:rsidP="00214EEB">
      <w:pPr>
        <w:spacing w:line="276" w:lineRule="auto"/>
        <w:rPr>
          <w:b/>
          <w:color w:val="FF0000"/>
          <w:sz w:val="22"/>
          <w:szCs w:val="22"/>
        </w:rPr>
      </w:pPr>
    </w:p>
    <w:p w14:paraId="5D51522E" w14:textId="77777777" w:rsidR="00A34C32" w:rsidRDefault="00A34C32" w:rsidP="00214EEB">
      <w:pPr>
        <w:spacing w:line="276" w:lineRule="auto"/>
        <w:rPr>
          <w:b/>
          <w:color w:val="FF0000"/>
          <w:sz w:val="22"/>
          <w:szCs w:val="22"/>
        </w:rPr>
      </w:pPr>
    </w:p>
    <w:p w14:paraId="13CA870E" w14:textId="77777777" w:rsidR="00A34C32" w:rsidRDefault="00A34C32" w:rsidP="00214EEB">
      <w:pPr>
        <w:spacing w:line="276" w:lineRule="auto"/>
        <w:rPr>
          <w:b/>
          <w:color w:val="FF0000"/>
          <w:sz w:val="22"/>
          <w:szCs w:val="22"/>
        </w:rPr>
      </w:pPr>
    </w:p>
    <w:p w14:paraId="5BABDD7B" w14:textId="77777777" w:rsidR="00C22789" w:rsidRPr="002C39E8" w:rsidRDefault="00C22789" w:rsidP="00214EEB">
      <w:pPr>
        <w:spacing w:line="276" w:lineRule="auto"/>
        <w:rPr>
          <w:b/>
          <w:color w:val="FF0000"/>
          <w:sz w:val="40"/>
          <w:szCs w:val="40"/>
        </w:rPr>
      </w:pPr>
    </w:p>
    <w:p w14:paraId="6B5C96C4" w14:textId="77777777" w:rsidR="00214EEB" w:rsidRPr="002C39E8" w:rsidRDefault="00214EEB" w:rsidP="002C39E8">
      <w:pPr>
        <w:spacing w:line="276" w:lineRule="auto"/>
        <w:jc w:val="center"/>
        <w:rPr>
          <w:b/>
          <w:color w:val="FF0000"/>
          <w:sz w:val="40"/>
          <w:szCs w:val="40"/>
        </w:rPr>
      </w:pPr>
      <w:r w:rsidRPr="002C39E8">
        <w:rPr>
          <w:b/>
          <w:color w:val="FF0000"/>
          <w:sz w:val="40"/>
          <w:szCs w:val="40"/>
        </w:rPr>
        <w:lastRenderedPageBreak/>
        <w:t>МАРТ</w:t>
      </w:r>
    </w:p>
    <w:tbl>
      <w:tblPr>
        <w:tblW w:w="11072" w:type="dxa"/>
        <w:tblInd w:w="-49" w:type="dxa"/>
        <w:tblLayout w:type="fixed"/>
        <w:tblLook w:val="0000" w:firstRow="0" w:lastRow="0" w:firstColumn="0" w:lastColumn="0" w:noHBand="0" w:noVBand="0"/>
      </w:tblPr>
      <w:tblGrid>
        <w:gridCol w:w="2992"/>
        <w:gridCol w:w="4395"/>
        <w:gridCol w:w="1701"/>
        <w:gridCol w:w="1984"/>
      </w:tblGrid>
      <w:tr w:rsidR="00214EEB" w:rsidRPr="00DC1DF1" w14:paraId="78B9C016" w14:textId="77777777" w:rsidTr="00AA3792">
        <w:tc>
          <w:tcPr>
            <w:tcW w:w="2992" w:type="dxa"/>
            <w:tcBorders>
              <w:top w:val="single" w:sz="4" w:space="0" w:color="000000"/>
              <w:left w:val="single" w:sz="4" w:space="0" w:color="000000"/>
              <w:bottom w:val="single" w:sz="4" w:space="0" w:color="000000"/>
            </w:tcBorders>
            <w:shd w:val="clear" w:color="auto" w:fill="auto"/>
          </w:tcPr>
          <w:p w14:paraId="5A10CA4C" w14:textId="77777777" w:rsidR="002C39E8" w:rsidRDefault="002C39E8" w:rsidP="00134AF4">
            <w:pPr>
              <w:spacing w:line="276" w:lineRule="auto"/>
              <w:rPr>
                <w:b/>
              </w:rPr>
            </w:pPr>
          </w:p>
          <w:p w14:paraId="512DB16E" w14:textId="77777777" w:rsidR="00214EEB" w:rsidRPr="00DC1DF1" w:rsidRDefault="00214EEB" w:rsidP="00134AF4">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60FCB169" w14:textId="77777777"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592EEAED" w14:textId="77777777" w:rsidR="00214EEB" w:rsidRPr="00DC1DF1" w:rsidRDefault="00214EEB" w:rsidP="00134AF4">
            <w:pPr>
              <w:spacing w:line="276" w:lineRule="auto"/>
              <w:rPr>
                <w:b/>
              </w:rPr>
            </w:pPr>
            <w:r w:rsidRPr="00DC1DF1">
              <w:rPr>
                <w:b/>
                <w:sz w:val="22"/>
                <w:szCs w:val="22"/>
              </w:rPr>
              <w:t xml:space="preserve">Дата  </w:t>
            </w:r>
          </w:p>
          <w:p w14:paraId="77F76182" w14:textId="77777777" w:rsidR="00214EEB" w:rsidRPr="00DC1DF1" w:rsidRDefault="00214EEB" w:rsidP="00134AF4">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64A924" w14:textId="77777777" w:rsidR="00214EEB" w:rsidRPr="00DC1DF1" w:rsidRDefault="00214EEB" w:rsidP="00134AF4">
            <w:pPr>
              <w:spacing w:line="276" w:lineRule="auto"/>
            </w:pPr>
            <w:r w:rsidRPr="00DC1DF1">
              <w:rPr>
                <w:b/>
                <w:sz w:val="22"/>
                <w:szCs w:val="22"/>
              </w:rPr>
              <w:t>Ответственный</w:t>
            </w:r>
          </w:p>
        </w:tc>
      </w:tr>
      <w:tr w:rsidR="00C87D17" w:rsidRPr="00DC1DF1" w14:paraId="224DECBC" w14:textId="77777777" w:rsidTr="00686AD3">
        <w:trPr>
          <w:trHeight w:val="2909"/>
        </w:trPr>
        <w:tc>
          <w:tcPr>
            <w:tcW w:w="2992" w:type="dxa"/>
            <w:tcBorders>
              <w:top w:val="single" w:sz="4" w:space="0" w:color="000000"/>
              <w:left w:val="single" w:sz="4" w:space="0" w:color="000000"/>
            </w:tcBorders>
            <w:shd w:val="clear" w:color="auto" w:fill="auto"/>
          </w:tcPr>
          <w:p w14:paraId="090B0F6C" w14:textId="77777777" w:rsidR="00C87D17" w:rsidRPr="00DC1DF1" w:rsidRDefault="00C87D17"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085B466E" w14:textId="77777777" w:rsidR="00C87D17" w:rsidRPr="00DC1DF1" w:rsidRDefault="00640421" w:rsidP="00134AF4">
            <w:pPr>
              <w:spacing w:line="276" w:lineRule="auto"/>
              <w:rPr>
                <w:bCs/>
                <w:lang w:eastAsia="ru-RU"/>
              </w:rPr>
            </w:pPr>
            <w:r>
              <w:rPr>
                <w:sz w:val="22"/>
                <w:szCs w:val="22"/>
              </w:rPr>
              <w:t>1.Экскурсия в</w:t>
            </w:r>
            <w:r w:rsidR="00C06AFD">
              <w:rPr>
                <w:sz w:val="22"/>
                <w:szCs w:val="22"/>
              </w:rPr>
              <w:t xml:space="preserve"> районную детскую библиотеку</w:t>
            </w:r>
            <w:r w:rsidR="00C87D17">
              <w:rPr>
                <w:sz w:val="22"/>
                <w:szCs w:val="22"/>
              </w:rPr>
              <w:t>.</w:t>
            </w:r>
          </w:p>
          <w:p w14:paraId="30A9932C" w14:textId="77777777" w:rsidR="00C87D17" w:rsidRPr="00DC1DF1" w:rsidRDefault="00C87D17" w:rsidP="00134AF4">
            <w:pPr>
              <w:spacing w:line="276" w:lineRule="auto"/>
            </w:pPr>
            <w:r w:rsidRPr="00DC1DF1">
              <w:rPr>
                <w:bCs/>
                <w:sz w:val="22"/>
                <w:szCs w:val="22"/>
                <w:lang w:eastAsia="ru-RU"/>
              </w:rPr>
              <w:t xml:space="preserve">2. </w:t>
            </w:r>
            <w:r>
              <w:rPr>
                <w:bCs/>
                <w:sz w:val="22"/>
                <w:szCs w:val="22"/>
                <w:lang w:eastAsia="ru-RU"/>
              </w:rPr>
              <w:t>Месячник</w:t>
            </w:r>
            <w:r w:rsidRPr="00DC1DF1">
              <w:rPr>
                <w:bCs/>
                <w:sz w:val="22"/>
                <w:szCs w:val="22"/>
                <w:lang w:eastAsia="ru-RU"/>
              </w:rPr>
              <w:t xml:space="preserve"> гражданской обороны</w:t>
            </w:r>
            <w:r>
              <w:rPr>
                <w:bCs/>
                <w:sz w:val="22"/>
                <w:szCs w:val="22"/>
                <w:lang w:eastAsia="ru-RU"/>
              </w:rPr>
              <w:t>.</w:t>
            </w:r>
          </w:p>
          <w:p w14:paraId="747FD513" w14:textId="77777777" w:rsidR="00C87D17" w:rsidRPr="00C312F1" w:rsidRDefault="00C87D17" w:rsidP="0001428D">
            <w:r>
              <w:rPr>
                <w:sz w:val="22"/>
                <w:szCs w:val="22"/>
              </w:rPr>
              <w:t>3. Конкурс юных мастеров-умельцев</w:t>
            </w:r>
            <w:r w:rsidRPr="00C312F1">
              <w:rPr>
                <w:sz w:val="22"/>
                <w:szCs w:val="22"/>
              </w:rPr>
              <w:t>.</w:t>
            </w:r>
          </w:p>
          <w:p w14:paraId="671E2ECA" w14:textId="77777777" w:rsidR="00C87D17" w:rsidRPr="00DC1DF1" w:rsidRDefault="00C87D17" w:rsidP="00134AF4">
            <w:pPr>
              <w:spacing w:line="276" w:lineRule="auto"/>
            </w:pPr>
            <w:r>
              <w:rPr>
                <w:sz w:val="22"/>
                <w:szCs w:val="22"/>
              </w:rPr>
              <w:t>4</w:t>
            </w:r>
            <w:r w:rsidRPr="00DC1DF1">
              <w:rPr>
                <w:sz w:val="22"/>
                <w:szCs w:val="22"/>
              </w:rPr>
              <w:t>. Подготовка к фестивалю детского творчества.</w:t>
            </w:r>
          </w:p>
          <w:p w14:paraId="0BF5E303" w14:textId="77777777" w:rsidR="00C87D17" w:rsidRPr="00DC1DF1" w:rsidRDefault="00C87D17" w:rsidP="00134AF4"/>
        </w:tc>
        <w:tc>
          <w:tcPr>
            <w:tcW w:w="1701" w:type="dxa"/>
            <w:tcBorders>
              <w:top w:val="single" w:sz="4" w:space="0" w:color="000000"/>
              <w:left w:val="single" w:sz="4" w:space="0" w:color="000000"/>
            </w:tcBorders>
            <w:shd w:val="clear" w:color="auto" w:fill="auto"/>
          </w:tcPr>
          <w:p w14:paraId="7312A595" w14:textId="77777777" w:rsidR="00C87D17" w:rsidRPr="00DC1DF1" w:rsidRDefault="00C87D17" w:rsidP="00134AF4">
            <w:pPr>
              <w:spacing w:line="276" w:lineRule="auto"/>
            </w:pPr>
            <w:r w:rsidRPr="00DC1DF1">
              <w:rPr>
                <w:sz w:val="22"/>
                <w:szCs w:val="22"/>
              </w:rPr>
              <w:t>0</w:t>
            </w:r>
            <w:r w:rsidR="00C06AFD">
              <w:rPr>
                <w:sz w:val="22"/>
                <w:szCs w:val="22"/>
              </w:rPr>
              <w:t>1</w:t>
            </w:r>
            <w:r w:rsidRPr="00DC1DF1">
              <w:rPr>
                <w:sz w:val="22"/>
                <w:szCs w:val="22"/>
              </w:rPr>
              <w:t>.03</w:t>
            </w:r>
          </w:p>
          <w:p w14:paraId="2D672783" w14:textId="77777777" w:rsidR="00492535" w:rsidRDefault="00492535" w:rsidP="00134AF4">
            <w:pPr>
              <w:spacing w:line="276" w:lineRule="auto"/>
            </w:pPr>
          </w:p>
          <w:p w14:paraId="69639318" w14:textId="77777777" w:rsidR="00A34C32" w:rsidRDefault="00C87D17" w:rsidP="00134AF4">
            <w:pPr>
              <w:spacing w:line="276" w:lineRule="auto"/>
            </w:pPr>
            <w:r>
              <w:rPr>
                <w:sz w:val="22"/>
                <w:szCs w:val="22"/>
              </w:rPr>
              <w:t>05</w:t>
            </w:r>
            <w:r w:rsidRPr="00DC1DF1">
              <w:rPr>
                <w:sz w:val="22"/>
                <w:szCs w:val="22"/>
              </w:rPr>
              <w:t>.03</w:t>
            </w:r>
          </w:p>
          <w:p w14:paraId="2C0EFD00" w14:textId="77777777" w:rsidR="00C87D17" w:rsidRDefault="00C87D17" w:rsidP="00134AF4">
            <w:pPr>
              <w:spacing w:line="276" w:lineRule="auto"/>
            </w:pPr>
            <w:r>
              <w:rPr>
                <w:sz w:val="22"/>
                <w:szCs w:val="22"/>
              </w:rPr>
              <w:t>12.03</w:t>
            </w:r>
          </w:p>
          <w:p w14:paraId="560CB773" w14:textId="77777777" w:rsidR="00C87D17" w:rsidRPr="00DC1DF1" w:rsidRDefault="00C87D17" w:rsidP="00134AF4">
            <w:pPr>
              <w:spacing w:line="276" w:lineRule="auto"/>
            </w:pPr>
            <w:r>
              <w:rPr>
                <w:sz w:val="22"/>
                <w:szCs w:val="22"/>
              </w:rPr>
              <w:t>В течение месяца</w:t>
            </w:r>
          </w:p>
          <w:p w14:paraId="40E6976F" w14:textId="77777777" w:rsidR="00C87D17" w:rsidRDefault="00C87D17" w:rsidP="00134AF4">
            <w:pPr>
              <w:spacing w:line="276" w:lineRule="auto"/>
            </w:pPr>
          </w:p>
          <w:p w14:paraId="694C634D" w14:textId="77777777" w:rsidR="00C87D17" w:rsidRPr="00DC1DF1" w:rsidRDefault="00C87D17" w:rsidP="00134AF4"/>
        </w:tc>
        <w:tc>
          <w:tcPr>
            <w:tcW w:w="1984" w:type="dxa"/>
            <w:tcBorders>
              <w:top w:val="single" w:sz="4" w:space="0" w:color="000000"/>
              <w:left w:val="single" w:sz="4" w:space="0" w:color="000000"/>
              <w:right w:val="single" w:sz="4" w:space="0" w:color="000000"/>
            </w:tcBorders>
            <w:shd w:val="clear" w:color="auto" w:fill="auto"/>
          </w:tcPr>
          <w:p w14:paraId="328A62FB" w14:textId="77777777" w:rsidR="00C87D17" w:rsidRPr="00DC1DF1" w:rsidRDefault="00C87D17" w:rsidP="00134AF4">
            <w:pPr>
              <w:spacing w:line="276" w:lineRule="auto"/>
            </w:pPr>
            <w:r w:rsidRPr="00DC1DF1">
              <w:rPr>
                <w:sz w:val="22"/>
                <w:szCs w:val="22"/>
              </w:rPr>
              <w:t>Вожатая школы</w:t>
            </w:r>
            <w:r>
              <w:rPr>
                <w:sz w:val="22"/>
                <w:szCs w:val="22"/>
              </w:rPr>
              <w:t>,</w:t>
            </w:r>
          </w:p>
          <w:p w14:paraId="02040124" w14:textId="77777777" w:rsidR="00C87D17" w:rsidRPr="00DC1DF1" w:rsidRDefault="00C87D17" w:rsidP="00134AF4">
            <w:pPr>
              <w:spacing w:line="276" w:lineRule="auto"/>
            </w:pPr>
            <w:r>
              <w:rPr>
                <w:sz w:val="22"/>
                <w:szCs w:val="22"/>
              </w:rPr>
              <w:t>к</w:t>
            </w:r>
            <w:r w:rsidRPr="00DC1DF1">
              <w:rPr>
                <w:sz w:val="22"/>
                <w:szCs w:val="22"/>
              </w:rPr>
              <w:t>лассные руководители</w:t>
            </w:r>
          </w:p>
          <w:p w14:paraId="6EAC8044" w14:textId="77777777" w:rsidR="00C87D17" w:rsidRPr="00DC1DF1" w:rsidRDefault="00C87D17" w:rsidP="00134AF4">
            <w:pPr>
              <w:spacing w:line="276" w:lineRule="auto"/>
            </w:pPr>
          </w:p>
          <w:p w14:paraId="6AC1A7C4" w14:textId="77777777" w:rsidR="00C87D17" w:rsidRPr="00DC1DF1" w:rsidRDefault="00C87D17" w:rsidP="00134AF4"/>
        </w:tc>
      </w:tr>
      <w:tr w:rsidR="00214EEB" w:rsidRPr="00DC1DF1" w14:paraId="36C61E28" w14:textId="77777777" w:rsidTr="00AA3792">
        <w:tc>
          <w:tcPr>
            <w:tcW w:w="2992" w:type="dxa"/>
            <w:tcBorders>
              <w:top w:val="single" w:sz="4" w:space="0" w:color="000000"/>
              <w:left w:val="single" w:sz="4" w:space="0" w:color="000000"/>
              <w:bottom w:val="single" w:sz="4" w:space="0" w:color="000000"/>
            </w:tcBorders>
            <w:shd w:val="clear" w:color="auto" w:fill="auto"/>
          </w:tcPr>
          <w:p w14:paraId="227FBCAB" w14:textId="77777777" w:rsidR="00214EEB" w:rsidRPr="00DC1DF1" w:rsidRDefault="00C22BA3"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1975B3D5" w14:textId="77777777" w:rsidR="00AA3792" w:rsidRPr="00AA3792" w:rsidRDefault="00214EEB" w:rsidP="00134AF4">
            <w:pPr>
              <w:spacing w:line="276" w:lineRule="auto"/>
            </w:pPr>
            <w:r>
              <w:rPr>
                <w:sz w:val="22"/>
                <w:szCs w:val="22"/>
              </w:rPr>
              <w:t>1</w:t>
            </w:r>
            <w:r w:rsidRPr="00DC1DF1">
              <w:rPr>
                <w:sz w:val="22"/>
                <w:szCs w:val="22"/>
              </w:rPr>
              <w:t>.</w:t>
            </w:r>
            <w:r w:rsidR="00AA3792" w:rsidRPr="00AA3792">
              <w:rPr>
                <w:bCs/>
              </w:rPr>
              <w:t>День действий в защиту рек, воды и жизни.</w:t>
            </w:r>
          </w:p>
          <w:p w14:paraId="53809F56" w14:textId="77777777" w:rsidR="00214EEB" w:rsidRDefault="00AA3792" w:rsidP="00134AF4">
            <w:pPr>
              <w:spacing w:line="276" w:lineRule="auto"/>
            </w:pPr>
            <w:r>
              <w:rPr>
                <w:sz w:val="22"/>
                <w:szCs w:val="22"/>
              </w:rPr>
              <w:t xml:space="preserve">2. </w:t>
            </w:r>
            <w:r w:rsidR="00214EEB" w:rsidRPr="00DC1DF1">
              <w:rPr>
                <w:sz w:val="22"/>
                <w:szCs w:val="22"/>
              </w:rPr>
              <w:t>Экскурсия «В природе должно быть красиво и чисто»</w:t>
            </w:r>
            <w:r w:rsidR="00F00818">
              <w:rPr>
                <w:sz w:val="22"/>
                <w:szCs w:val="22"/>
              </w:rPr>
              <w:t>.</w:t>
            </w:r>
          </w:p>
          <w:p w14:paraId="086D7F7C" w14:textId="77777777" w:rsidR="00AA3792" w:rsidRPr="00DC1DF1" w:rsidRDefault="00AA3792" w:rsidP="00134AF4">
            <w:pPr>
              <w:spacing w:line="276" w:lineRule="auto"/>
            </w:pPr>
            <w:r>
              <w:rPr>
                <w:sz w:val="22"/>
                <w:szCs w:val="22"/>
              </w:rPr>
              <w:t xml:space="preserve">3. </w:t>
            </w:r>
            <w:r w:rsidRPr="00AA3792">
              <w:rPr>
                <w:bCs/>
              </w:rPr>
              <w:t>Всемирный день леса.</w:t>
            </w:r>
          </w:p>
        </w:tc>
        <w:tc>
          <w:tcPr>
            <w:tcW w:w="1701" w:type="dxa"/>
            <w:tcBorders>
              <w:top w:val="single" w:sz="4" w:space="0" w:color="000000"/>
              <w:left w:val="single" w:sz="4" w:space="0" w:color="000000"/>
              <w:bottom w:val="single" w:sz="4" w:space="0" w:color="000000"/>
            </w:tcBorders>
            <w:shd w:val="clear" w:color="auto" w:fill="auto"/>
          </w:tcPr>
          <w:p w14:paraId="6BC07855" w14:textId="77777777" w:rsidR="00AA3792" w:rsidRDefault="00AA3792" w:rsidP="00134AF4">
            <w:pPr>
              <w:spacing w:line="276" w:lineRule="auto"/>
            </w:pPr>
            <w:r>
              <w:rPr>
                <w:sz w:val="22"/>
                <w:szCs w:val="22"/>
              </w:rPr>
              <w:t>14.03</w:t>
            </w:r>
          </w:p>
          <w:p w14:paraId="51D54F3C" w14:textId="77777777" w:rsidR="00AA3792" w:rsidRDefault="00AA3792" w:rsidP="00134AF4">
            <w:pPr>
              <w:spacing w:line="276" w:lineRule="auto"/>
            </w:pPr>
          </w:p>
          <w:p w14:paraId="7F4DA276" w14:textId="77777777" w:rsidR="00214EEB" w:rsidRDefault="00C06AFD" w:rsidP="00134AF4">
            <w:pPr>
              <w:spacing w:line="276" w:lineRule="auto"/>
            </w:pPr>
            <w:r>
              <w:rPr>
                <w:sz w:val="22"/>
                <w:szCs w:val="22"/>
              </w:rPr>
              <w:t>18</w:t>
            </w:r>
            <w:r w:rsidR="00214EEB" w:rsidRPr="00DC1DF1">
              <w:rPr>
                <w:sz w:val="22"/>
                <w:szCs w:val="22"/>
              </w:rPr>
              <w:t>.03</w:t>
            </w:r>
          </w:p>
          <w:p w14:paraId="605E77C2" w14:textId="77777777" w:rsidR="00AA3792" w:rsidRDefault="00AA3792" w:rsidP="00134AF4">
            <w:pPr>
              <w:spacing w:line="276" w:lineRule="auto"/>
            </w:pPr>
          </w:p>
          <w:p w14:paraId="23254716" w14:textId="77777777" w:rsidR="00AA3792" w:rsidRPr="00DC1DF1" w:rsidRDefault="0001428D" w:rsidP="00134AF4">
            <w:pPr>
              <w:spacing w:line="276" w:lineRule="auto"/>
            </w:pPr>
            <w:r>
              <w:rPr>
                <w:sz w:val="22"/>
                <w:szCs w:val="22"/>
              </w:rPr>
              <w:t>21.</w:t>
            </w:r>
            <w:r w:rsidR="00AA3792">
              <w:rPr>
                <w:sz w:val="22"/>
                <w:szCs w:val="22"/>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24E943" w14:textId="77777777" w:rsidR="00214EEB" w:rsidRPr="00DC1DF1" w:rsidRDefault="00214EEB" w:rsidP="00134AF4">
            <w:pPr>
              <w:spacing w:line="276" w:lineRule="auto"/>
            </w:pPr>
            <w:r w:rsidRPr="00DC1DF1">
              <w:rPr>
                <w:sz w:val="22"/>
                <w:szCs w:val="22"/>
              </w:rPr>
              <w:t>Вожатая школы,</w:t>
            </w:r>
          </w:p>
          <w:p w14:paraId="6B159A1C" w14:textId="77777777" w:rsidR="00214EEB" w:rsidRPr="00DC1DF1" w:rsidRDefault="00214EEB" w:rsidP="00134AF4">
            <w:pPr>
              <w:spacing w:line="276" w:lineRule="auto"/>
            </w:pPr>
            <w:r w:rsidRPr="00DC1DF1">
              <w:rPr>
                <w:sz w:val="22"/>
                <w:szCs w:val="22"/>
              </w:rPr>
              <w:t>учитель биологии</w:t>
            </w:r>
          </w:p>
        </w:tc>
      </w:tr>
      <w:tr w:rsidR="00214EEB" w:rsidRPr="00DC1DF1" w14:paraId="2A53D78F" w14:textId="77777777" w:rsidTr="00AA3792">
        <w:tc>
          <w:tcPr>
            <w:tcW w:w="2992" w:type="dxa"/>
            <w:tcBorders>
              <w:top w:val="single" w:sz="4" w:space="0" w:color="000000"/>
              <w:left w:val="single" w:sz="4" w:space="0" w:color="000000"/>
              <w:bottom w:val="single" w:sz="4" w:space="0" w:color="000000"/>
            </w:tcBorders>
            <w:shd w:val="clear" w:color="auto" w:fill="auto"/>
          </w:tcPr>
          <w:p w14:paraId="697FB347" w14:textId="77777777" w:rsidR="00214EEB" w:rsidRPr="00DC1DF1" w:rsidRDefault="00C22BA3"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630DA752" w14:textId="77777777" w:rsidR="00214EEB" w:rsidRPr="00DC1DF1" w:rsidRDefault="00214EEB" w:rsidP="00134AF4">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sidR="00F00818">
              <w:rPr>
                <w:sz w:val="22"/>
                <w:szCs w:val="22"/>
              </w:rPr>
              <w:t>.</w:t>
            </w:r>
          </w:p>
          <w:p w14:paraId="1DD8F0A6" w14:textId="77777777"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2694CD73" w14:textId="77777777" w:rsidR="00214EEB" w:rsidRPr="00DC1DF1" w:rsidRDefault="00C06AFD" w:rsidP="00134AF4">
            <w:pPr>
              <w:spacing w:line="276" w:lineRule="auto"/>
            </w:pPr>
            <w:r>
              <w:rPr>
                <w:sz w:val="22"/>
                <w:szCs w:val="22"/>
              </w:rPr>
              <w:t>22</w:t>
            </w:r>
            <w:r w:rsidR="00214EEB" w:rsidRPr="00DC1DF1">
              <w:rPr>
                <w:sz w:val="22"/>
                <w:szCs w:val="22"/>
              </w:rPr>
              <w:t>.03</w:t>
            </w:r>
          </w:p>
          <w:p w14:paraId="359A70A5" w14:textId="77777777" w:rsidR="00214EEB" w:rsidRPr="00DC1DF1" w:rsidRDefault="00214EEB" w:rsidP="00134AF4">
            <w:pPr>
              <w:spacing w:line="276" w:lineRule="auto"/>
            </w:pPr>
          </w:p>
          <w:p w14:paraId="00E048CE"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55B8AA" w14:textId="77777777" w:rsidR="00214EEB" w:rsidRPr="00DC1DF1" w:rsidRDefault="00214EEB" w:rsidP="00134AF4">
            <w:pPr>
              <w:spacing w:line="276" w:lineRule="auto"/>
            </w:pPr>
            <w:r w:rsidRPr="00DC1DF1">
              <w:rPr>
                <w:sz w:val="22"/>
                <w:szCs w:val="22"/>
              </w:rPr>
              <w:t>Учитель  физкультуры</w:t>
            </w:r>
          </w:p>
          <w:p w14:paraId="6E9A2394" w14:textId="77777777" w:rsidR="00214EEB" w:rsidRPr="00DC1DF1" w:rsidRDefault="00214EEB" w:rsidP="00134AF4">
            <w:pPr>
              <w:spacing w:line="276" w:lineRule="auto"/>
            </w:pPr>
          </w:p>
        </w:tc>
      </w:tr>
      <w:tr w:rsidR="00214EEB" w:rsidRPr="00DC1DF1" w14:paraId="5529E921" w14:textId="77777777" w:rsidTr="00AA3792">
        <w:tc>
          <w:tcPr>
            <w:tcW w:w="2992" w:type="dxa"/>
            <w:tcBorders>
              <w:top w:val="single" w:sz="4" w:space="0" w:color="000000"/>
              <w:left w:val="single" w:sz="4" w:space="0" w:color="000000"/>
              <w:bottom w:val="single" w:sz="4" w:space="0" w:color="000000"/>
            </w:tcBorders>
            <w:shd w:val="clear" w:color="auto" w:fill="auto"/>
          </w:tcPr>
          <w:p w14:paraId="6D8146EA" w14:textId="77777777" w:rsidR="00214EEB" w:rsidRPr="00DC1DF1" w:rsidRDefault="00C22BA3"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138A612B" w14:textId="77777777" w:rsidR="00214EEB" w:rsidRPr="00DC1DF1" w:rsidRDefault="0043159E" w:rsidP="00134AF4">
            <w:pPr>
              <w:spacing w:line="276" w:lineRule="auto"/>
            </w:pPr>
            <w:r>
              <w:rPr>
                <w:sz w:val="22"/>
                <w:szCs w:val="22"/>
              </w:rPr>
              <w:t xml:space="preserve">1. Праздничный концерт для </w:t>
            </w:r>
            <w:r w:rsidR="00214EEB" w:rsidRPr="00DC1DF1">
              <w:rPr>
                <w:sz w:val="22"/>
                <w:szCs w:val="22"/>
              </w:rPr>
              <w:t>мам, посвященный 8 Марта.</w:t>
            </w:r>
          </w:p>
          <w:p w14:paraId="3EBE604D" w14:textId="77777777" w:rsidR="00214EEB" w:rsidRPr="00DC1DF1" w:rsidRDefault="00214EEB" w:rsidP="00134AF4">
            <w:pPr>
              <w:spacing w:line="276" w:lineRule="auto"/>
            </w:pPr>
            <w:r w:rsidRPr="00DC1DF1">
              <w:rPr>
                <w:sz w:val="22"/>
                <w:szCs w:val="22"/>
              </w:rPr>
              <w:t>2. Подготовка к фестивалю детского творчества.</w:t>
            </w:r>
          </w:p>
        </w:tc>
        <w:tc>
          <w:tcPr>
            <w:tcW w:w="1701" w:type="dxa"/>
            <w:tcBorders>
              <w:top w:val="single" w:sz="4" w:space="0" w:color="000000"/>
              <w:left w:val="single" w:sz="4" w:space="0" w:color="000000"/>
              <w:bottom w:val="single" w:sz="4" w:space="0" w:color="000000"/>
            </w:tcBorders>
            <w:shd w:val="clear" w:color="auto" w:fill="auto"/>
          </w:tcPr>
          <w:p w14:paraId="28812DDC" w14:textId="77777777" w:rsidR="00214EEB" w:rsidRPr="00DC1DF1" w:rsidRDefault="00214EEB" w:rsidP="00134AF4">
            <w:pPr>
              <w:spacing w:line="276" w:lineRule="auto"/>
            </w:pPr>
            <w:r>
              <w:rPr>
                <w:sz w:val="22"/>
                <w:szCs w:val="22"/>
              </w:rPr>
              <w:t>07</w:t>
            </w:r>
            <w:r w:rsidRPr="00DC1DF1">
              <w:rPr>
                <w:sz w:val="22"/>
                <w:szCs w:val="22"/>
              </w:rPr>
              <w:t>.03</w:t>
            </w:r>
          </w:p>
          <w:p w14:paraId="7EC91A20" w14:textId="77777777" w:rsidR="00214EEB" w:rsidRPr="00DC1DF1" w:rsidRDefault="00214EEB" w:rsidP="00134AF4">
            <w:pPr>
              <w:spacing w:line="276" w:lineRule="auto"/>
            </w:pPr>
            <w:r>
              <w:rPr>
                <w:sz w:val="22"/>
                <w:szCs w:val="22"/>
              </w:rPr>
              <w:t>В течение месяца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FC293A" w14:textId="77777777" w:rsidR="00214EEB" w:rsidRPr="00DC1DF1" w:rsidRDefault="00214EEB" w:rsidP="00134AF4">
            <w:pPr>
              <w:spacing w:line="276" w:lineRule="auto"/>
            </w:pPr>
            <w:r w:rsidRPr="00DC1DF1">
              <w:rPr>
                <w:sz w:val="22"/>
                <w:szCs w:val="22"/>
              </w:rPr>
              <w:t>Вожатая школы</w:t>
            </w:r>
            <w:r w:rsidR="00C22BA3">
              <w:rPr>
                <w:sz w:val="22"/>
                <w:szCs w:val="22"/>
              </w:rPr>
              <w:t>,</w:t>
            </w:r>
          </w:p>
          <w:p w14:paraId="7BC64340" w14:textId="77777777" w:rsidR="00C22BA3" w:rsidRPr="00DC1DF1" w:rsidRDefault="00C22BA3" w:rsidP="00C22BA3">
            <w:pPr>
              <w:spacing w:line="276" w:lineRule="auto"/>
            </w:pPr>
            <w:r>
              <w:rPr>
                <w:sz w:val="22"/>
                <w:szCs w:val="22"/>
              </w:rPr>
              <w:t>к</w:t>
            </w:r>
            <w:r w:rsidRPr="00DC1DF1">
              <w:rPr>
                <w:sz w:val="22"/>
                <w:szCs w:val="22"/>
              </w:rPr>
              <w:t>лассные руководители</w:t>
            </w:r>
          </w:p>
          <w:p w14:paraId="000EDC66" w14:textId="77777777" w:rsidR="00214EEB" w:rsidRPr="00DC1DF1" w:rsidRDefault="00214EEB" w:rsidP="00134AF4">
            <w:pPr>
              <w:spacing w:line="276" w:lineRule="auto"/>
            </w:pPr>
          </w:p>
        </w:tc>
      </w:tr>
      <w:tr w:rsidR="00C22BA3" w:rsidRPr="00DC1DF1" w14:paraId="1002F013" w14:textId="77777777" w:rsidTr="00AA3792">
        <w:tc>
          <w:tcPr>
            <w:tcW w:w="2992" w:type="dxa"/>
            <w:tcBorders>
              <w:top w:val="single" w:sz="4" w:space="0" w:color="000000"/>
              <w:left w:val="single" w:sz="4" w:space="0" w:color="000000"/>
              <w:bottom w:val="single" w:sz="4" w:space="0" w:color="000000"/>
            </w:tcBorders>
            <w:shd w:val="clear" w:color="auto" w:fill="auto"/>
          </w:tcPr>
          <w:p w14:paraId="43E17A0C" w14:textId="77777777" w:rsidR="00C22BA3" w:rsidRDefault="00C22BA3"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3C13E46B" w14:textId="77777777" w:rsidR="00C22BA3" w:rsidRDefault="00C87D17" w:rsidP="00C22BA3">
            <w:pPr>
              <w:spacing w:line="276" w:lineRule="auto"/>
            </w:pPr>
            <w:r>
              <w:rPr>
                <w:sz w:val="22"/>
                <w:szCs w:val="22"/>
              </w:rPr>
              <w:t>1</w:t>
            </w:r>
            <w:r w:rsidR="00C22BA3" w:rsidRPr="00DC1DF1">
              <w:rPr>
                <w:sz w:val="22"/>
                <w:szCs w:val="22"/>
              </w:rPr>
              <w:t>.Неделя детской и юношеской книги</w:t>
            </w:r>
            <w:r w:rsidR="00C22BA3">
              <w:rPr>
                <w:sz w:val="22"/>
                <w:szCs w:val="22"/>
              </w:rPr>
              <w:t>.</w:t>
            </w:r>
          </w:p>
          <w:p w14:paraId="622EB057" w14:textId="77777777" w:rsidR="00C22BA3" w:rsidRPr="00DC1DF1" w:rsidRDefault="00C22BA3" w:rsidP="00354DE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342FE0C8" w14:textId="77777777" w:rsidR="00C22BA3" w:rsidRDefault="00C06AFD" w:rsidP="00C22BA3">
            <w:pPr>
              <w:spacing w:line="276" w:lineRule="auto"/>
            </w:pPr>
            <w:r>
              <w:rPr>
                <w:sz w:val="22"/>
                <w:szCs w:val="22"/>
              </w:rPr>
              <w:t>22.03-29</w:t>
            </w:r>
            <w:r w:rsidR="00C22BA3" w:rsidRPr="00DC1DF1">
              <w:rPr>
                <w:sz w:val="22"/>
                <w:szCs w:val="22"/>
              </w:rPr>
              <w:t>.03</w:t>
            </w:r>
          </w:p>
          <w:p w14:paraId="2BCF3711" w14:textId="77777777" w:rsidR="00C87D17" w:rsidRDefault="00C87D17" w:rsidP="00134AF4">
            <w:pPr>
              <w:spacing w:line="276" w:lineRule="auto"/>
            </w:pPr>
          </w:p>
          <w:p w14:paraId="47805BEB" w14:textId="77777777" w:rsidR="00C87D17" w:rsidRDefault="00C87D17" w:rsidP="00134AF4">
            <w:pPr>
              <w:spacing w:line="276" w:lineRule="auto"/>
            </w:pPr>
          </w:p>
          <w:p w14:paraId="225330EC" w14:textId="77777777" w:rsidR="00C22BA3" w:rsidRDefault="00C22BA3"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888C72" w14:textId="77777777" w:rsidR="00C22BA3" w:rsidRPr="00DC1DF1" w:rsidRDefault="00C22BA3" w:rsidP="00C22BA3">
            <w:pPr>
              <w:spacing w:line="276" w:lineRule="auto"/>
            </w:pPr>
            <w:r w:rsidRPr="00DC1DF1">
              <w:rPr>
                <w:sz w:val="22"/>
                <w:szCs w:val="22"/>
              </w:rPr>
              <w:t>Вожатая школы</w:t>
            </w:r>
            <w:r>
              <w:rPr>
                <w:sz w:val="22"/>
                <w:szCs w:val="22"/>
              </w:rPr>
              <w:t>,</w:t>
            </w:r>
          </w:p>
          <w:p w14:paraId="4D80F2E4" w14:textId="77777777" w:rsidR="00C22BA3" w:rsidRDefault="00C22BA3" w:rsidP="00C22BA3">
            <w:pPr>
              <w:spacing w:line="276" w:lineRule="auto"/>
            </w:pPr>
            <w:r>
              <w:rPr>
                <w:sz w:val="22"/>
                <w:szCs w:val="22"/>
              </w:rPr>
              <w:t>к</w:t>
            </w:r>
            <w:r w:rsidRPr="00DC1DF1">
              <w:rPr>
                <w:sz w:val="22"/>
                <w:szCs w:val="22"/>
              </w:rPr>
              <w:t>лассные руководители</w:t>
            </w:r>
            <w:r w:rsidR="00C87D17">
              <w:rPr>
                <w:sz w:val="22"/>
                <w:szCs w:val="22"/>
              </w:rPr>
              <w:t>,</w:t>
            </w:r>
          </w:p>
          <w:p w14:paraId="66F2E9DF" w14:textId="77777777" w:rsidR="00C87D17" w:rsidRPr="00DC1DF1" w:rsidRDefault="00C87D17" w:rsidP="00C22BA3">
            <w:pPr>
              <w:spacing w:line="276" w:lineRule="auto"/>
            </w:pPr>
            <w:r>
              <w:rPr>
                <w:sz w:val="22"/>
                <w:szCs w:val="22"/>
              </w:rPr>
              <w:t>библиотекарь</w:t>
            </w:r>
            <w:r w:rsidR="00492535">
              <w:rPr>
                <w:sz w:val="22"/>
                <w:szCs w:val="22"/>
              </w:rPr>
              <w:t xml:space="preserve"> школы</w:t>
            </w:r>
          </w:p>
        </w:tc>
      </w:tr>
    </w:tbl>
    <w:p w14:paraId="5BC0B722" w14:textId="77777777" w:rsidR="009724EC" w:rsidRDefault="009724EC" w:rsidP="00214EEB">
      <w:pPr>
        <w:spacing w:line="276" w:lineRule="auto"/>
        <w:rPr>
          <w:b/>
          <w:color w:val="FF0000"/>
          <w:sz w:val="22"/>
          <w:szCs w:val="22"/>
        </w:rPr>
      </w:pPr>
    </w:p>
    <w:p w14:paraId="0B3E6FF7" w14:textId="77777777" w:rsidR="009724EC" w:rsidRDefault="009724EC" w:rsidP="00214EEB">
      <w:pPr>
        <w:spacing w:line="276" w:lineRule="auto"/>
        <w:rPr>
          <w:b/>
          <w:color w:val="FF0000"/>
          <w:sz w:val="22"/>
          <w:szCs w:val="22"/>
        </w:rPr>
      </w:pPr>
    </w:p>
    <w:p w14:paraId="755A1DAF" w14:textId="77777777" w:rsidR="009724EC" w:rsidRDefault="009724EC" w:rsidP="00214EEB">
      <w:pPr>
        <w:spacing w:line="276" w:lineRule="auto"/>
        <w:rPr>
          <w:b/>
          <w:color w:val="FF0000"/>
          <w:sz w:val="22"/>
          <w:szCs w:val="22"/>
        </w:rPr>
      </w:pPr>
    </w:p>
    <w:p w14:paraId="1D31C34E" w14:textId="77777777" w:rsidR="009724EC" w:rsidRDefault="009724EC" w:rsidP="00214EEB">
      <w:pPr>
        <w:spacing w:line="276" w:lineRule="auto"/>
        <w:rPr>
          <w:b/>
          <w:color w:val="FF0000"/>
          <w:sz w:val="22"/>
          <w:szCs w:val="22"/>
        </w:rPr>
      </w:pPr>
    </w:p>
    <w:p w14:paraId="191E3D36" w14:textId="77777777" w:rsidR="009724EC" w:rsidRDefault="009724EC" w:rsidP="00214EEB">
      <w:pPr>
        <w:spacing w:line="276" w:lineRule="auto"/>
        <w:rPr>
          <w:b/>
          <w:color w:val="FF0000"/>
          <w:sz w:val="22"/>
          <w:szCs w:val="22"/>
        </w:rPr>
      </w:pPr>
    </w:p>
    <w:p w14:paraId="381F0B19" w14:textId="77777777" w:rsidR="009724EC" w:rsidRDefault="009724EC" w:rsidP="00214EEB">
      <w:pPr>
        <w:spacing w:line="276" w:lineRule="auto"/>
        <w:rPr>
          <w:b/>
          <w:color w:val="FF0000"/>
          <w:sz w:val="22"/>
          <w:szCs w:val="22"/>
        </w:rPr>
      </w:pPr>
    </w:p>
    <w:p w14:paraId="19F986B1" w14:textId="77777777" w:rsidR="009724EC" w:rsidRDefault="009724EC" w:rsidP="00214EEB">
      <w:pPr>
        <w:spacing w:line="276" w:lineRule="auto"/>
        <w:rPr>
          <w:b/>
          <w:color w:val="FF0000"/>
          <w:sz w:val="22"/>
          <w:szCs w:val="22"/>
        </w:rPr>
      </w:pPr>
    </w:p>
    <w:p w14:paraId="14B0E827" w14:textId="77777777" w:rsidR="009724EC" w:rsidRDefault="009724EC" w:rsidP="00214EEB">
      <w:pPr>
        <w:spacing w:line="276" w:lineRule="auto"/>
        <w:rPr>
          <w:b/>
          <w:color w:val="FF0000"/>
          <w:sz w:val="22"/>
          <w:szCs w:val="22"/>
        </w:rPr>
      </w:pPr>
    </w:p>
    <w:p w14:paraId="61C6EE51" w14:textId="77777777" w:rsidR="009724EC" w:rsidRDefault="009724EC" w:rsidP="00214EEB">
      <w:pPr>
        <w:spacing w:line="276" w:lineRule="auto"/>
        <w:rPr>
          <w:b/>
          <w:color w:val="FF0000"/>
          <w:sz w:val="22"/>
          <w:szCs w:val="22"/>
        </w:rPr>
      </w:pPr>
    </w:p>
    <w:p w14:paraId="27B18493" w14:textId="77777777" w:rsidR="009724EC" w:rsidRDefault="009724EC" w:rsidP="00214EEB">
      <w:pPr>
        <w:spacing w:line="276" w:lineRule="auto"/>
        <w:rPr>
          <w:b/>
          <w:color w:val="FF0000"/>
          <w:sz w:val="22"/>
          <w:szCs w:val="22"/>
        </w:rPr>
      </w:pPr>
    </w:p>
    <w:p w14:paraId="6037CB80" w14:textId="77777777" w:rsidR="009724EC" w:rsidRDefault="009724EC" w:rsidP="00214EEB">
      <w:pPr>
        <w:spacing w:line="276" w:lineRule="auto"/>
        <w:rPr>
          <w:b/>
          <w:color w:val="FF0000"/>
          <w:sz w:val="22"/>
          <w:szCs w:val="22"/>
        </w:rPr>
      </w:pPr>
    </w:p>
    <w:p w14:paraId="5786CE02" w14:textId="77777777" w:rsidR="009724EC" w:rsidRDefault="009724EC" w:rsidP="00214EEB">
      <w:pPr>
        <w:spacing w:line="276" w:lineRule="auto"/>
        <w:rPr>
          <w:b/>
          <w:color w:val="FF0000"/>
          <w:sz w:val="22"/>
          <w:szCs w:val="22"/>
        </w:rPr>
      </w:pPr>
    </w:p>
    <w:p w14:paraId="6999FAC4" w14:textId="77777777" w:rsidR="009724EC" w:rsidRDefault="009724EC" w:rsidP="00214EEB">
      <w:pPr>
        <w:spacing w:line="276" w:lineRule="auto"/>
        <w:rPr>
          <w:b/>
          <w:color w:val="FF0000"/>
          <w:sz w:val="22"/>
          <w:szCs w:val="22"/>
        </w:rPr>
      </w:pPr>
    </w:p>
    <w:p w14:paraId="53361B73" w14:textId="77777777" w:rsidR="009724EC" w:rsidRDefault="009724EC" w:rsidP="00214EEB">
      <w:pPr>
        <w:spacing w:line="276" w:lineRule="auto"/>
        <w:rPr>
          <w:b/>
          <w:color w:val="FF0000"/>
          <w:sz w:val="22"/>
          <w:szCs w:val="22"/>
        </w:rPr>
      </w:pPr>
    </w:p>
    <w:p w14:paraId="5DC7FA58" w14:textId="77777777" w:rsidR="009724EC" w:rsidRDefault="009724EC" w:rsidP="00214EEB">
      <w:pPr>
        <w:spacing w:line="276" w:lineRule="auto"/>
        <w:rPr>
          <w:b/>
          <w:color w:val="FF0000"/>
          <w:sz w:val="22"/>
          <w:szCs w:val="22"/>
        </w:rPr>
      </w:pPr>
    </w:p>
    <w:p w14:paraId="5BDBED90" w14:textId="77777777" w:rsidR="009724EC" w:rsidRDefault="009724EC" w:rsidP="00214EEB">
      <w:pPr>
        <w:spacing w:line="276" w:lineRule="auto"/>
        <w:rPr>
          <w:b/>
          <w:color w:val="FF0000"/>
          <w:sz w:val="22"/>
          <w:szCs w:val="22"/>
        </w:rPr>
      </w:pPr>
    </w:p>
    <w:p w14:paraId="1F35A739" w14:textId="77777777" w:rsidR="009724EC" w:rsidRDefault="009724EC" w:rsidP="00214EEB">
      <w:pPr>
        <w:spacing w:line="276" w:lineRule="auto"/>
        <w:rPr>
          <w:b/>
          <w:color w:val="FF0000"/>
          <w:sz w:val="22"/>
          <w:szCs w:val="22"/>
        </w:rPr>
      </w:pPr>
    </w:p>
    <w:p w14:paraId="685CFD7C" w14:textId="77777777" w:rsidR="002C39E8" w:rsidRDefault="002C39E8" w:rsidP="00214EEB">
      <w:pPr>
        <w:spacing w:line="276" w:lineRule="auto"/>
        <w:rPr>
          <w:b/>
          <w:color w:val="FF0000"/>
          <w:sz w:val="22"/>
          <w:szCs w:val="22"/>
        </w:rPr>
      </w:pPr>
    </w:p>
    <w:p w14:paraId="52757EB3" w14:textId="77777777" w:rsidR="00214EEB" w:rsidRPr="002C39E8" w:rsidRDefault="00214EEB" w:rsidP="002C39E8">
      <w:pPr>
        <w:spacing w:line="276" w:lineRule="auto"/>
        <w:jc w:val="center"/>
        <w:rPr>
          <w:b/>
          <w:color w:val="FF0000"/>
          <w:sz w:val="40"/>
          <w:szCs w:val="40"/>
        </w:rPr>
      </w:pPr>
      <w:r w:rsidRPr="002C39E8">
        <w:rPr>
          <w:b/>
          <w:color w:val="FF0000"/>
          <w:sz w:val="40"/>
          <w:szCs w:val="40"/>
        </w:rPr>
        <w:t>АПРЕЛЬ</w:t>
      </w:r>
    </w:p>
    <w:tbl>
      <w:tblPr>
        <w:tblW w:w="11072" w:type="dxa"/>
        <w:tblInd w:w="-49" w:type="dxa"/>
        <w:tblLayout w:type="fixed"/>
        <w:tblLook w:val="0000" w:firstRow="0" w:lastRow="0" w:firstColumn="0" w:lastColumn="0" w:noHBand="0" w:noVBand="0"/>
      </w:tblPr>
      <w:tblGrid>
        <w:gridCol w:w="2992"/>
        <w:gridCol w:w="4395"/>
        <w:gridCol w:w="1701"/>
        <w:gridCol w:w="1984"/>
      </w:tblGrid>
      <w:tr w:rsidR="00214EEB" w:rsidRPr="00DC1DF1" w14:paraId="407633E8" w14:textId="77777777" w:rsidTr="0001428D">
        <w:tc>
          <w:tcPr>
            <w:tcW w:w="2992" w:type="dxa"/>
            <w:tcBorders>
              <w:top w:val="single" w:sz="4" w:space="0" w:color="000000"/>
              <w:left w:val="single" w:sz="4" w:space="0" w:color="000000"/>
              <w:bottom w:val="single" w:sz="4" w:space="0" w:color="000000"/>
            </w:tcBorders>
            <w:shd w:val="clear" w:color="auto" w:fill="auto"/>
          </w:tcPr>
          <w:p w14:paraId="008A6E26" w14:textId="77777777" w:rsidR="00214EEB" w:rsidRPr="00DC1DF1" w:rsidRDefault="00214EEB" w:rsidP="00134AF4">
            <w:pPr>
              <w:spacing w:line="276" w:lineRule="auto"/>
              <w:rPr>
                <w:b/>
              </w:rPr>
            </w:pPr>
            <w:r w:rsidRPr="00DC1DF1">
              <w:rPr>
                <w:b/>
                <w:sz w:val="22"/>
                <w:szCs w:val="22"/>
              </w:rPr>
              <w:lastRenderedPageBreak/>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59B06877" w14:textId="77777777"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5FA49411" w14:textId="77777777"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D138A0" w14:textId="77777777" w:rsidR="00214EEB" w:rsidRPr="00DC1DF1" w:rsidRDefault="00214EEB" w:rsidP="00134AF4">
            <w:pPr>
              <w:spacing w:line="276" w:lineRule="auto"/>
            </w:pPr>
            <w:r w:rsidRPr="00DC1DF1">
              <w:rPr>
                <w:b/>
                <w:sz w:val="22"/>
                <w:szCs w:val="22"/>
              </w:rPr>
              <w:t>Ответственный</w:t>
            </w:r>
          </w:p>
        </w:tc>
      </w:tr>
      <w:tr w:rsidR="00C87D17" w:rsidRPr="00DC1DF1" w14:paraId="6BBE55A8" w14:textId="77777777" w:rsidTr="00C87D17">
        <w:trPr>
          <w:trHeight w:val="1852"/>
        </w:trPr>
        <w:tc>
          <w:tcPr>
            <w:tcW w:w="2992" w:type="dxa"/>
            <w:tcBorders>
              <w:top w:val="single" w:sz="4" w:space="0" w:color="000000"/>
              <w:left w:val="single" w:sz="4" w:space="0" w:color="000000"/>
            </w:tcBorders>
            <w:shd w:val="clear" w:color="auto" w:fill="auto"/>
          </w:tcPr>
          <w:p w14:paraId="11B226B2" w14:textId="77777777" w:rsidR="00C87D17" w:rsidRPr="00DC1DF1" w:rsidRDefault="00C87D17" w:rsidP="00C87D17">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7A834537" w14:textId="77777777" w:rsidR="00C87D17" w:rsidRPr="00DC1DF1" w:rsidRDefault="00C87D17" w:rsidP="00134AF4">
            <w:pPr>
              <w:spacing w:line="276" w:lineRule="auto"/>
            </w:pPr>
            <w:r w:rsidRPr="00DC1DF1">
              <w:rPr>
                <w:sz w:val="22"/>
                <w:szCs w:val="22"/>
              </w:rPr>
              <w:t>1.</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14:paraId="190344EC" w14:textId="77777777" w:rsidR="00C87D17" w:rsidRPr="00DC1DF1" w:rsidRDefault="00C87D17" w:rsidP="00CE0A51"/>
        </w:tc>
        <w:tc>
          <w:tcPr>
            <w:tcW w:w="1701" w:type="dxa"/>
            <w:tcBorders>
              <w:top w:val="single" w:sz="4" w:space="0" w:color="000000"/>
              <w:left w:val="single" w:sz="4" w:space="0" w:color="000000"/>
            </w:tcBorders>
            <w:shd w:val="clear" w:color="auto" w:fill="auto"/>
          </w:tcPr>
          <w:p w14:paraId="2D77C19D" w14:textId="77777777" w:rsidR="00C87D17" w:rsidRPr="00DC1DF1" w:rsidRDefault="00C87D17" w:rsidP="00134AF4">
            <w:pPr>
              <w:spacing w:line="276" w:lineRule="auto"/>
            </w:pPr>
            <w:r w:rsidRPr="00DC1DF1">
              <w:rPr>
                <w:sz w:val="22"/>
                <w:szCs w:val="22"/>
              </w:rPr>
              <w:t>12.04</w:t>
            </w:r>
          </w:p>
          <w:p w14:paraId="664B807F" w14:textId="77777777" w:rsidR="00C87D17" w:rsidRDefault="00C87D17" w:rsidP="00134AF4">
            <w:pPr>
              <w:spacing w:line="276" w:lineRule="auto"/>
            </w:pPr>
          </w:p>
          <w:p w14:paraId="798D6784" w14:textId="77777777" w:rsidR="00C87D17" w:rsidRDefault="00C87D17" w:rsidP="00134AF4">
            <w:pPr>
              <w:spacing w:line="276" w:lineRule="auto"/>
            </w:pPr>
          </w:p>
          <w:p w14:paraId="40C93BEC" w14:textId="77777777" w:rsidR="00C06AFD" w:rsidRPr="00DC1DF1" w:rsidRDefault="00C06AFD" w:rsidP="00BA5847">
            <w:pPr>
              <w:spacing w:line="276" w:lineRule="auto"/>
            </w:pPr>
          </w:p>
        </w:tc>
        <w:tc>
          <w:tcPr>
            <w:tcW w:w="1984" w:type="dxa"/>
            <w:tcBorders>
              <w:top w:val="single" w:sz="4" w:space="0" w:color="000000"/>
              <w:left w:val="single" w:sz="4" w:space="0" w:color="000000"/>
              <w:right w:val="single" w:sz="4" w:space="0" w:color="000000"/>
            </w:tcBorders>
            <w:shd w:val="clear" w:color="auto" w:fill="auto"/>
          </w:tcPr>
          <w:p w14:paraId="030CA813" w14:textId="77777777" w:rsidR="00C87D17" w:rsidRPr="00DC1DF1" w:rsidRDefault="00C87D17" w:rsidP="00134AF4">
            <w:pPr>
              <w:spacing w:line="276" w:lineRule="auto"/>
            </w:pPr>
            <w:r w:rsidRPr="00DC1DF1">
              <w:rPr>
                <w:sz w:val="22"/>
                <w:szCs w:val="22"/>
              </w:rPr>
              <w:t>Вожатая школы</w:t>
            </w:r>
          </w:p>
          <w:p w14:paraId="1798A47E" w14:textId="119F0A60" w:rsidR="009724EC" w:rsidRPr="00DC1DF1" w:rsidRDefault="00346EAE" w:rsidP="009724EC">
            <w:pPr>
              <w:spacing w:line="276" w:lineRule="auto"/>
            </w:pPr>
            <w:r>
              <w:rPr>
                <w:sz w:val="22"/>
                <w:szCs w:val="22"/>
              </w:rPr>
              <w:t>Ибрагимова П.Н.</w:t>
            </w:r>
          </w:p>
          <w:p w14:paraId="55EB231B" w14:textId="77777777" w:rsidR="00C87D17" w:rsidRPr="00DC1DF1" w:rsidRDefault="00C87D17" w:rsidP="00134AF4">
            <w:pPr>
              <w:spacing w:line="276" w:lineRule="auto"/>
            </w:pPr>
            <w:r>
              <w:rPr>
                <w:sz w:val="22"/>
                <w:szCs w:val="22"/>
              </w:rPr>
              <w:t>к</w:t>
            </w:r>
            <w:r w:rsidRPr="00DC1DF1">
              <w:rPr>
                <w:sz w:val="22"/>
                <w:szCs w:val="22"/>
              </w:rPr>
              <w:t>лассные руководители</w:t>
            </w:r>
            <w:r w:rsidR="00C06AFD">
              <w:rPr>
                <w:sz w:val="22"/>
                <w:szCs w:val="22"/>
              </w:rPr>
              <w:t>, учитель истории</w:t>
            </w:r>
          </w:p>
          <w:p w14:paraId="38AEAF88" w14:textId="77777777" w:rsidR="00C87D17" w:rsidRPr="00DC1DF1" w:rsidRDefault="00C87D17" w:rsidP="00134AF4">
            <w:pPr>
              <w:spacing w:line="276" w:lineRule="auto"/>
            </w:pPr>
          </w:p>
          <w:p w14:paraId="2090BD63" w14:textId="77777777" w:rsidR="00C87D17" w:rsidRPr="00DC1DF1" w:rsidRDefault="00C87D17" w:rsidP="00134AF4"/>
        </w:tc>
      </w:tr>
      <w:tr w:rsidR="00214EEB" w:rsidRPr="00DC1DF1" w14:paraId="3E6DC40F" w14:textId="77777777" w:rsidTr="0001428D">
        <w:tc>
          <w:tcPr>
            <w:tcW w:w="2992" w:type="dxa"/>
            <w:tcBorders>
              <w:top w:val="single" w:sz="4" w:space="0" w:color="000000"/>
              <w:left w:val="single" w:sz="4" w:space="0" w:color="000000"/>
              <w:bottom w:val="single" w:sz="4" w:space="0" w:color="000000"/>
            </w:tcBorders>
            <w:shd w:val="clear" w:color="auto" w:fill="auto"/>
          </w:tcPr>
          <w:p w14:paraId="7FE8EDF0" w14:textId="77777777"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5FCFD36" w14:textId="77777777" w:rsidR="00214EEB" w:rsidRPr="0001428D" w:rsidRDefault="0001428D" w:rsidP="00134AF4">
            <w:pPr>
              <w:spacing w:line="276" w:lineRule="auto"/>
            </w:pPr>
            <w:r>
              <w:rPr>
                <w:sz w:val="22"/>
                <w:szCs w:val="22"/>
              </w:rPr>
              <w:t xml:space="preserve">1. </w:t>
            </w:r>
            <w:r w:rsidRPr="0001428D">
              <w:rPr>
                <w:bCs/>
              </w:rPr>
              <w:t>Международный день птиц.</w:t>
            </w:r>
          </w:p>
          <w:p w14:paraId="758ABF2E" w14:textId="77777777" w:rsidR="0001428D" w:rsidRDefault="0001428D" w:rsidP="0001428D">
            <w:pPr>
              <w:spacing w:line="276" w:lineRule="auto"/>
              <w:rPr>
                <w:b/>
                <w:bCs/>
              </w:rPr>
            </w:pPr>
            <w:r>
              <w:rPr>
                <w:sz w:val="22"/>
                <w:szCs w:val="22"/>
              </w:rPr>
              <w:t>2. Акция «Домик для птиц».</w:t>
            </w:r>
          </w:p>
          <w:p w14:paraId="66D53B40" w14:textId="77777777"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1D4EE3B0" w14:textId="77777777" w:rsidR="0001428D" w:rsidRDefault="0001428D" w:rsidP="00134AF4">
            <w:pPr>
              <w:spacing w:line="276" w:lineRule="auto"/>
            </w:pPr>
            <w:r>
              <w:rPr>
                <w:sz w:val="22"/>
                <w:szCs w:val="22"/>
              </w:rPr>
              <w:t>02.04</w:t>
            </w:r>
          </w:p>
          <w:p w14:paraId="76819DD1" w14:textId="77777777" w:rsidR="00214EEB" w:rsidRPr="00DC1DF1" w:rsidRDefault="00214EEB" w:rsidP="00134AF4">
            <w:pPr>
              <w:spacing w:line="276" w:lineRule="auto"/>
            </w:pPr>
            <w:r>
              <w:rPr>
                <w:sz w:val="22"/>
                <w:szCs w:val="22"/>
              </w:rPr>
              <w:t>В течение месяца</w:t>
            </w:r>
          </w:p>
          <w:p w14:paraId="659054AF"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0D9DDB" w14:textId="77777777" w:rsidR="00214EEB" w:rsidRPr="00DC1DF1" w:rsidRDefault="00214EEB" w:rsidP="00134AF4">
            <w:pPr>
              <w:spacing w:line="276" w:lineRule="auto"/>
            </w:pPr>
            <w:r>
              <w:rPr>
                <w:sz w:val="22"/>
                <w:szCs w:val="22"/>
              </w:rPr>
              <w:t>У</w:t>
            </w:r>
            <w:r w:rsidRPr="00DC1DF1">
              <w:rPr>
                <w:sz w:val="22"/>
                <w:szCs w:val="22"/>
              </w:rPr>
              <w:t>читель биологии</w:t>
            </w:r>
          </w:p>
        </w:tc>
      </w:tr>
      <w:tr w:rsidR="00214EEB" w:rsidRPr="00DC1DF1" w14:paraId="6B769F62" w14:textId="77777777" w:rsidTr="0001428D">
        <w:trPr>
          <w:trHeight w:val="852"/>
        </w:trPr>
        <w:tc>
          <w:tcPr>
            <w:tcW w:w="2992" w:type="dxa"/>
            <w:tcBorders>
              <w:top w:val="single" w:sz="4" w:space="0" w:color="000000"/>
              <w:left w:val="single" w:sz="4" w:space="0" w:color="000000"/>
              <w:bottom w:val="single" w:sz="4" w:space="0" w:color="000000"/>
            </w:tcBorders>
            <w:shd w:val="clear" w:color="auto" w:fill="auto"/>
          </w:tcPr>
          <w:p w14:paraId="140743B3" w14:textId="77777777"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5BCF21B" w14:textId="77777777" w:rsidR="0001428D" w:rsidRPr="0001428D" w:rsidRDefault="0001428D" w:rsidP="00134AF4">
            <w:pPr>
              <w:spacing w:line="276" w:lineRule="auto"/>
            </w:pPr>
            <w:r w:rsidRPr="0001428D">
              <w:t>1. Всемирный день здоровья.</w:t>
            </w:r>
          </w:p>
          <w:p w14:paraId="6CA0EBF8" w14:textId="77777777" w:rsidR="00214EEB" w:rsidRPr="00DC1DF1" w:rsidRDefault="00A62BB3" w:rsidP="00134AF4">
            <w:pPr>
              <w:spacing w:line="276" w:lineRule="auto"/>
            </w:pPr>
            <w:r>
              <w:rPr>
                <w:sz w:val="22"/>
                <w:szCs w:val="22"/>
              </w:rPr>
              <w:t xml:space="preserve">2. </w:t>
            </w:r>
            <w:r w:rsidR="00214EEB">
              <w:rPr>
                <w:sz w:val="22"/>
                <w:szCs w:val="22"/>
              </w:rPr>
              <w:t>Весенний кросс.</w:t>
            </w:r>
          </w:p>
        </w:tc>
        <w:tc>
          <w:tcPr>
            <w:tcW w:w="1701" w:type="dxa"/>
            <w:tcBorders>
              <w:top w:val="single" w:sz="4" w:space="0" w:color="000000"/>
              <w:left w:val="single" w:sz="4" w:space="0" w:color="000000"/>
              <w:bottom w:val="single" w:sz="4" w:space="0" w:color="000000"/>
            </w:tcBorders>
            <w:shd w:val="clear" w:color="auto" w:fill="auto"/>
          </w:tcPr>
          <w:p w14:paraId="7489742A" w14:textId="77777777" w:rsidR="00A62BB3" w:rsidRDefault="00C06AFD" w:rsidP="00134AF4">
            <w:pPr>
              <w:spacing w:line="276" w:lineRule="auto"/>
            </w:pPr>
            <w:r>
              <w:rPr>
                <w:sz w:val="22"/>
                <w:szCs w:val="22"/>
              </w:rPr>
              <w:t>08</w:t>
            </w:r>
            <w:r w:rsidR="00A62BB3">
              <w:rPr>
                <w:sz w:val="22"/>
                <w:szCs w:val="22"/>
              </w:rPr>
              <w:t>.04</w:t>
            </w:r>
          </w:p>
          <w:p w14:paraId="583A5ED3" w14:textId="77777777" w:rsidR="00214EEB" w:rsidRPr="00DC1DF1" w:rsidRDefault="00A62BB3" w:rsidP="00134AF4">
            <w:pPr>
              <w:spacing w:line="276" w:lineRule="auto"/>
            </w:pPr>
            <w:r>
              <w:rPr>
                <w:sz w:val="22"/>
                <w:szCs w:val="22"/>
              </w:rPr>
              <w:t>26</w:t>
            </w:r>
            <w:r w:rsidR="00214EEB" w:rsidRPr="00DC1DF1">
              <w:rPr>
                <w:sz w:val="22"/>
                <w:szCs w:val="22"/>
              </w:rPr>
              <w:t>.04</w:t>
            </w:r>
          </w:p>
          <w:p w14:paraId="5254B053" w14:textId="77777777" w:rsidR="00214EEB" w:rsidRPr="00DC1DF1" w:rsidRDefault="00214EEB" w:rsidP="00134AF4">
            <w:pPr>
              <w:spacing w:line="276" w:lineRule="auto"/>
            </w:pPr>
          </w:p>
          <w:p w14:paraId="15FD3AAB"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C075C8" w14:textId="77777777" w:rsidR="00214EEB" w:rsidRPr="00DC1DF1" w:rsidRDefault="00214EEB" w:rsidP="00134AF4">
            <w:pPr>
              <w:spacing w:line="276" w:lineRule="auto"/>
            </w:pPr>
            <w:r w:rsidRPr="00DC1DF1">
              <w:rPr>
                <w:sz w:val="22"/>
                <w:szCs w:val="22"/>
              </w:rPr>
              <w:t>Учитель  физкультуры</w:t>
            </w:r>
          </w:p>
          <w:p w14:paraId="28735452" w14:textId="77777777" w:rsidR="00214EEB" w:rsidRPr="00DC1DF1" w:rsidRDefault="00214EEB" w:rsidP="00492535">
            <w:pPr>
              <w:spacing w:line="276" w:lineRule="auto"/>
            </w:pPr>
          </w:p>
        </w:tc>
      </w:tr>
      <w:tr w:rsidR="00214EEB" w:rsidRPr="00DC1DF1" w14:paraId="336D1FD2" w14:textId="77777777" w:rsidTr="0001428D">
        <w:tc>
          <w:tcPr>
            <w:tcW w:w="2992" w:type="dxa"/>
            <w:tcBorders>
              <w:top w:val="single" w:sz="4" w:space="0" w:color="000000"/>
              <w:left w:val="single" w:sz="4" w:space="0" w:color="000000"/>
              <w:bottom w:val="single" w:sz="4" w:space="0" w:color="000000"/>
            </w:tcBorders>
            <w:shd w:val="clear" w:color="auto" w:fill="auto"/>
          </w:tcPr>
          <w:p w14:paraId="40CD6B63" w14:textId="77777777" w:rsidR="00214EEB" w:rsidRPr="00DC1DF1" w:rsidRDefault="00C87D17" w:rsidP="00A62BB3">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39D8750" w14:textId="77777777" w:rsidR="00214EEB" w:rsidRDefault="00F00818" w:rsidP="00A62BB3">
            <w:pPr>
              <w:pStyle w:val="a7"/>
              <w:spacing w:after="0"/>
              <w:jc w:val="left"/>
            </w:pPr>
            <w:r>
              <w:rPr>
                <w:sz w:val="22"/>
                <w:szCs w:val="22"/>
              </w:rPr>
              <w:t xml:space="preserve">1. </w:t>
            </w:r>
            <w:r w:rsidR="00214EEB" w:rsidRPr="00DC1DF1">
              <w:rPr>
                <w:sz w:val="22"/>
                <w:szCs w:val="22"/>
              </w:rPr>
              <w:t xml:space="preserve">Участие в </w:t>
            </w:r>
            <w:r w:rsidR="00214EEB">
              <w:rPr>
                <w:sz w:val="22"/>
                <w:szCs w:val="22"/>
              </w:rPr>
              <w:t>районном фестивале детского творчества</w:t>
            </w:r>
            <w:r w:rsidR="00A62BB3">
              <w:rPr>
                <w:sz w:val="22"/>
                <w:szCs w:val="22"/>
              </w:rPr>
              <w:t>.</w:t>
            </w:r>
          </w:p>
          <w:p w14:paraId="6D5CD370" w14:textId="77777777" w:rsidR="00214EEB" w:rsidRPr="009D79AE" w:rsidRDefault="00214EEB" w:rsidP="00C87D17">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14:paraId="1D28658D" w14:textId="77777777" w:rsidR="00214EEB" w:rsidRPr="00DC1DF1" w:rsidRDefault="00C06AFD" w:rsidP="00134AF4">
            <w:pPr>
              <w:spacing w:line="276" w:lineRule="auto"/>
            </w:pPr>
            <w:r>
              <w:rPr>
                <w:sz w:val="22"/>
                <w:szCs w:val="22"/>
              </w:rPr>
              <w:t>0</w:t>
            </w:r>
            <w:r w:rsidR="002C39E8">
              <w:rPr>
                <w:sz w:val="22"/>
                <w:szCs w:val="22"/>
              </w:rPr>
              <w:t>8</w:t>
            </w:r>
            <w:r w:rsidR="00214EEB">
              <w:rPr>
                <w:sz w:val="22"/>
                <w:szCs w:val="22"/>
              </w:rPr>
              <w:t>.04</w:t>
            </w:r>
          </w:p>
          <w:p w14:paraId="31CCA16C" w14:textId="77777777" w:rsidR="00214EEB" w:rsidRDefault="00214EEB" w:rsidP="00134AF4">
            <w:pPr>
              <w:spacing w:line="276" w:lineRule="auto"/>
            </w:pPr>
          </w:p>
          <w:p w14:paraId="125985DA" w14:textId="77777777" w:rsidR="00F00818" w:rsidRDefault="00F00818" w:rsidP="00134AF4">
            <w:pPr>
              <w:spacing w:line="276" w:lineRule="auto"/>
            </w:pPr>
          </w:p>
          <w:p w14:paraId="0F70B8F7" w14:textId="77777777" w:rsidR="00F00818" w:rsidRPr="00DC1DF1" w:rsidRDefault="00F00818"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749B1E" w14:textId="77777777" w:rsidR="00214EEB" w:rsidRPr="00DC1DF1" w:rsidRDefault="00214EEB" w:rsidP="00134AF4">
            <w:pPr>
              <w:spacing w:line="276" w:lineRule="auto"/>
            </w:pPr>
            <w:r w:rsidRPr="00DC1DF1">
              <w:rPr>
                <w:sz w:val="22"/>
                <w:szCs w:val="22"/>
              </w:rPr>
              <w:t>Вожатая школы</w:t>
            </w:r>
          </w:p>
          <w:p w14:paraId="6AC59EE7" w14:textId="77777777" w:rsidR="00346EAE" w:rsidRPr="00DC1DF1" w:rsidRDefault="00346EAE" w:rsidP="00346EAE">
            <w:pPr>
              <w:spacing w:line="276" w:lineRule="auto"/>
            </w:pPr>
            <w:r>
              <w:rPr>
                <w:sz w:val="22"/>
                <w:szCs w:val="22"/>
              </w:rPr>
              <w:t>Ибрагимова П.Н.</w:t>
            </w:r>
          </w:p>
          <w:p w14:paraId="2059E32E" w14:textId="77777777" w:rsidR="00214EEB" w:rsidRPr="00DC1DF1" w:rsidRDefault="00214EEB" w:rsidP="00134AF4">
            <w:pPr>
              <w:spacing w:line="276" w:lineRule="auto"/>
            </w:pPr>
          </w:p>
        </w:tc>
      </w:tr>
      <w:tr w:rsidR="00C87D17" w:rsidRPr="00DC1DF1" w14:paraId="1FCB08A5" w14:textId="77777777" w:rsidTr="0001428D">
        <w:tc>
          <w:tcPr>
            <w:tcW w:w="2992" w:type="dxa"/>
            <w:tcBorders>
              <w:top w:val="single" w:sz="4" w:space="0" w:color="000000"/>
              <w:left w:val="single" w:sz="4" w:space="0" w:color="000000"/>
              <w:bottom w:val="single" w:sz="4" w:space="0" w:color="000000"/>
            </w:tcBorders>
            <w:shd w:val="clear" w:color="auto" w:fill="auto"/>
          </w:tcPr>
          <w:p w14:paraId="7C6A9965" w14:textId="77777777" w:rsidR="00C87D17" w:rsidRDefault="00C87D17" w:rsidP="00A62BB3">
            <w:pPr>
              <w:spacing w:line="276" w:lineRule="auto"/>
              <w:jc w:val="left"/>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208BBD4A" w14:textId="77777777" w:rsidR="00C87D17" w:rsidRPr="00C06AFD" w:rsidRDefault="00C06AFD" w:rsidP="00A62BB3">
            <w:pPr>
              <w:pStyle w:val="a7"/>
              <w:spacing w:after="0"/>
              <w:jc w:val="left"/>
            </w:pPr>
            <w:r>
              <w:rPr>
                <w:sz w:val="22"/>
                <w:szCs w:val="22"/>
              </w:rPr>
              <w:t>1.</w:t>
            </w:r>
            <w:r w:rsidR="00C87D17">
              <w:rPr>
                <w:sz w:val="22"/>
                <w:szCs w:val="22"/>
              </w:rPr>
              <w:t>Викторина «Наш старт», посвященная Дню космонавтики</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2BE994A1" w14:textId="77777777" w:rsidR="00C87D17" w:rsidRDefault="00C87D17" w:rsidP="00134AF4">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7A8AC" w14:textId="77777777" w:rsidR="00C87D17" w:rsidRPr="00DC1DF1" w:rsidRDefault="00C87D17" w:rsidP="00C87D17">
            <w:pPr>
              <w:spacing w:line="276" w:lineRule="auto"/>
            </w:pPr>
            <w:r w:rsidRPr="00DC1DF1">
              <w:rPr>
                <w:sz w:val="22"/>
                <w:szCs w:val="22"/>
              </w:rPr>
              <w:t>Вожатая школы</w:t>
            </w:r>
          </w:p>
          <w:p w14:paraId="3A6E06AB" w14:textId="77777777" w:rsidR="00346EAE" w:rsidRPr="00DC1DF1" w:rsidRDefault="00346EAE" w:rsidP="00346EAE">
            <w:pPr>
              <w:spacing w:line="276" w:lineRule="auto"/>
            </w:pPr>
            <w:r>
              <w:rPr>
                <w:sz w:val="22"/>
                <w:szCs w:val="22"/>
              </w:rPr>
              <w:t>Ибрагимова П.Н.</w:t>
            </w:r>
          </w:p>
          <w:p w14:paraId="310B766D" w14:textId="77777777" w:rsidR="00C87D17" w:rsidRPr="00DC1DF1" w:rsidRDefault="00C87D17" w:rsidP="00C87D17">
            <w:pPr>
              <w:spacing w:line="276" w:lineRule="auto"/>
            </w:pPr>
          </w:p>
        </w:tc>
      </w:tr>
    </w:tbl>
    <w:p w14:paraId="4B175BA3" w14:textId="77777777" w:rsidR="00214EEB" w:rsidRPr="00DC1DF1" w:rsidRDefault="00214EEB" w:rsidP="00214EEB">
      <w:pPr>
        <w:spacing w:line="276" w:lineRule="auto"/>
        <w:rPr>
          <w:b/>
          <w:sz w:val="22"/>
          <w:szCs w:val="22"/>
        </w:rPr>
      </w:pPr>
    </w:p>
    <w:p w14:paraId="5A2350CF" w14:textId="77777777" w:rsidR="00214EEB" w:rsidRPr="00DC1DF1" w:rsidRDefault="00214EEB" w:rsidP="00214EEB">
      <w:pPr>
        <w:spacing w:line="276" w:lineRule="auto"/>
        <w:rPr>
          <w:b/>
          <w:sz w:val="22"/>
          <w:szCs w:val="22"/>
        </w:rPr>
      </w:pPr>
    </w:p>
    <w:p w14:paraId="17DFF1D0" w14:textId="77777777" w:rsidR="00214EEB" w:rsidRPr="00DC1DF1" w:rsidRDefault="00214EEB" w:rsidP="00214EEB">
      <w:pPr>
        <w:spacing w:line="276" w:lineRule="auto"/>
        <w:rPr>
          <w:b/>
          <w:sz w:val="22"/>
          <w:szCs w:val="22"/>
        </w:rPr>
      </w:pPr>
    </w:p>
    <w:p w14:paraId="054C7F86" w14:textId="77777777" w:rsidR="00214EEB" w:rsidRPr="00DC1DF1" w:rsidRDefault="00214EEB" w:rsidP="00214EEB">
      <w:pPr>
        <w:spacing w:line="276" w:lineRule="auto"/>
        <w:rPr>
          <w:b/>
          <w:sz w:val="22"/>
          <w:szCs w:val="22"/>
        </w:rPr>
      </w:pPr>
    </w:p>
    <w:p w14:paraId="62C4EBAE" w14:textId="77777777" w:rsidR="00214EEB" w:rsidRPr="00DC1DF1" w:rsidRDefault="00214EEB" w:rsidP="00214EEB">
      <w:pPr>
        <w:spacing w:line="276" w:lineRule="auto"/>
        <w:rPr>
          <w:b/>
          <w:sz w:val="22"/>
          <w:szCs w:val="22"/>
        </w:rPr>
      </w:pPr>
    </w:p>
    <w:p w14:paraId="37924E4C" w14:textId="77777777" w:rsidR="009724EC" w:rsidRDefault="009724EC" w:rsidP="00214EEB">
      <w:pPr>
        <w:spacing w:line="276" w:lineRule="auto"/>
        <w:rPr>
          <w:b/>
          <w:color w:val="FF0000"/>
          <w:sz w:val="22"/>
          <w:szCs w:val="22"/>
        </w:rPr>
      </w:pPr>
    </w:p>
    <w:p w14:paraId="02D29C85" w14:textId="77777777" w:rsidR="009724EC" w:rsidRDefault="009724EC" w:rsidP="00214EEB">
      <w:pPr>
        <w:spacing w:line="276" w:lineRule="auto"/>
        <w:rPr>
          <w:b/>
          <w:color w:val="FF0000"/>
          <w:sz w:val="22"/>
          <w:szCs w:val="22"/>
        </w:rPr>
      </w:pPr>
    </w:p>
    <w:p w14:paraId="64CB44CD" w14:textId="77777777" w:rsidR="009724EC" w:rsidRDefault="009724EC" w:rsidP="00214EEB">
      <w:pPr>
        <w:spacing w:line="276" w:lineRule="auto"/>
        <w:rPr>
          <w:b/>
          <w:color w:val="FF0000"/>
          <w:sz w:val="22"/>
          <w:szCs w:val="22"/>
        </w:rPr>
      </w:pPr>
    </w:p>
    <w:p w14:paraId="651B45F0" w14:textId="77777777" w:rsidR="009724EC" w:rsidRDefault="009724EC" w:rsidP="00214EEB">
      <w:pPr>
        <w:spacing w:line="276" w:lineRule="auto"/>
        <w:rPr>
          <w:b/>
          <w:color w:val="FF0000"/>
          <w:sz w:val="22"/>
          <w:szCs w:val="22"/>
        </w:rPr>
      </w:pPr>
    </w:p>
    <w:p w14:paraId="6256F462" w14:textId="77777777" w:rsidR="009724EC" w:rsidRDefault="009724EC" w:rsidP="00214EEB">
      <w:pPr>
        <w:spacing w:line="276" w:lineRule="auto"/>
        <w:rPr>
          <w:b/>
          <w:color w:val="FF0000"/>
          <w:sz w:val="22"/>
          <w:szCs w:val="22"/>
        </w:rPr>
      </w:pPr>
    </w:p>
    <w:p w14:paraId="3CEA3888" w14:textId="77777777" w:rsidR="009724EC" w:rsidRDefault="009724EC" w:rsidP="00214EEB">
      <w:pPr>
        <w:spacing w:line="276" w:lineRule="auto"/>
        <w:rPr>
          <w:b/>
          <w:color w:val="FF0000"/>
          <w:sz w:val="22"/>
          <w:szCs w:val="22"/>
        </w:rPr>
      </w:pPr>
    </w:p>
    <w:p w14:paraId="00878696" w14:textId="77777777" w:rsidR="009724EC" w:rsidRDefault="009724EC" w:rsidP="00214EEB">
      <w:pPr>
        <w:spacing w:line="276" w:lineRule="auto"/>
        <w:rPr>
          <w:b/>
          <w:color w:val="FF0000"/>
          <w:sz w:val="22"/>
          <w:szCs w:val="22"/>
        </w:rPr>
      </w:pPr>
    </w:p>
    <w:p w14:paraId="6A42DF6A" w14:textId="77777777" w:rsidR="009724EC" w:rsidRDefault="009724EC" w:rsidP="00214EEB">
      <w:pPr>
        <w:spacing w:line="276" w:lineRule="auto"/>
        <w:rPr>
          <w:b/>
          <w:color w:val="FF0000"/>
          <w:sz w:val="22"/>
          <w:szCs w:val="22"/>
        </w:rPr>
      </w:pPr>
    </w:p>
    <w:p w14:paraId="2281C4D2" w14:textId="77777777" w:rsidR="009724EC" w:rsidRDefault="009724EC" w:rsidP="00214EEB">
      <w:pPr>
        <w:spacing w:line="276" w:lineRule="auto"/>
        <w:rPr>
          <w:b/>
          <w:color w:val="FF0000"/>
          <w:sz w:val="22"/>
          <w:szCs w:val="22"/>
        </w:rPr>
      </w:pPr>
    </w:p>
    <w:p w14:paraId="67686D06" w14:textId="77777777" w:rsidR="009724EC" w:rsidRDefault="009724EC" w:rsidP="00214EEB">
      <w:pPr>
        <w:spacing w:line="276" w:lineRule="auto"/>
        <w:rPr>
          <w:b/>
          <w:color w:val="FF0000"/>
          <w:sz w:val="22"/>
          <w:szCs w:val="22"/>
        </w:rPr>
      </w:pPr>
    </w:p>
    <w:p w14:paraId="2C2B7CFC" w14:textId="77777777" w:rsidR="009724EC" w:rsidRDefault="009724EC" w:rsidP="00214EEB">
      <w:pPr>
        <w:spacing w:line="276" w:lineRule="auto"/>
        <w:rPr>
          <w:b/>
          <w:color w:val="FF0000"/>
          <w:sz w:val="22"/>
          <w:szCs w:val="22"/>
        </w:rPr>
      </w:pPr>
    </w:p>
    <w:p w14:paraId="1B66A86A" w14:textId="77777777" w:rsidR="009724EC" w:rsidRDefault="009724EC" w:rsidP="00214EEB">
      <w:pPr>
        <w:spacing w:line="276" w:lineRule="auto"/>
        <w:rPr>
          <w:b/>
          <w:color w:val="FF0000"/>
          <w:sz w:val="22"/>
          <w:szCs w:val="22"/>
        </w:rPr>
      </w:pPr>
    </w:p>
    <w:p w14:paraId="4C57AE51" w14:textId="77777777" w:rsidR="009724EC" w:rsidRDefault="009724EC" w:rsidP="00214EEB">
      <w:pPr>
        <w:spacing w:line="276" w:lineRule="auto"/>
        <w:rPr>
          <w:b/>
          <w:color w:val="FF0000"/>
          <w:sz w:val="22"/>
          <w:szCs w:val="22"/>
        </w:rPr>
      </w:pPr>
    </w:p>
    <w:p w14:paraId="5AC74206" w14:textId="77777777" w:rsidR="009724EC" w:rsidRDefault="009724EC" w:rsidP="00214EEB">
      <w:pPr>
        <w:spacing w:line="276" w:lineRule="auto"/>
        <w:rPr>
          <w:b/>
          <w:color w:val="FF0000"/>
          <w:sz w:val="22"/>
          <w:szCs w:val="22"/>
        </w:rPr>
      </w:pPr>
    </w:p>
    <w:p w14:paraId="293CCFE6" w14:textId="77777777" w:rsidR="009724EC" w:rsidRDefault="009724EC" w:rsidP="00214EEB">
      <w:pPr>
        <w:spacing w:line="276" w:lineRule="auto"/>
        <w:rPr>
          <w:b/>
          <w:color w:val="FF0000"/>
          <w:sz w:val="22"/>
          <w:szCs w:val="22"/>
        </w:rPr>
      </w:pPr>
    </w:p>
    <w:p w14:paraId="1D007DBA" w14:textId="77777777" w:rsidR="009724EC" w:rsidRDefault="009724EC" w:rsidP="00214EEB">
      <w:pPr>
        <w:spacing w:line="276" w:lineRule="auto"/>
        <w:rPr>
          <w:b/>
          <w:color w:val="FF0000"/>
          <w:sz w:val="22"/>
          <w:szCs w:val="22"/>
        </w:rPr>
      </w:pPr>
    </w:p>
    <w:p w14:paraId="36E413E0" w14:textId="77777777" w:rsidR="009724EC" w:rsidRDefault="009724EC" w:rsidP="00214EEB">
      <w:pPr>
        <w:spacing w:line="276" w:lineRule="auto"/>
        <w:rPr>
          <w:b/>
          <w:color w:val="FF0000"/>
          <w:sz w:val="22"/>
          <w:szCs w:val="22"/>
        </w:rPr>
      </w:pPr>
    </w:p>
    <w:p w14:paraId="66DB40E7" w14:textId="77777777" w:rsidR="009724EC" w:rsidRDefault="009724EC" w:rsidP="00214EEB">
      <w:pPr>
        <w:spacing w:line="276" w:lineRule="auto"/>
        <w:rPr>
          <w:b/>
          <w:color w:val="FF0000"/>
          <w:sz w:val="22"/>
          <w:szCs w:val="22"/>
        </w:rPr>
      </w:pPr>
    </w:p>
    <w:p w14:paraId="0455D788" w14:textId="77777777" w:rsidR="009724EC" w:rsidRDefault="009724EC" w:rsidP="00214EEB">
      <w:pPr>
        <w:spacing w:line="276" w:lineRule="auto"/>
        <w:rPr>
          <w:b/>
          <w:color w:val="FF0000"/>
          <w:sz w:val="22"/>
          <w:szCs w:val="22"/>
        </w:rPr>
      </w:pPr>
    </w:p>
    <w:p w14:paraId="6C3A2850" w14:textId="77777777" w:rsidR="009724EC" w:rsidRDefault="009724EC" w:rsidP="00214EEB">
      <w:pPr>
        <w:spacing w:line="276" w:lineRule="auto"/>
        <w:rPr>
          <w:b/>
          <w:color w:val="FF0000"/>
          <w:sz w:val="22"/>
          <w:szCs w:val="22"/>
        </w:rPr>
      </w:pPr>
    </w:p>
    <w:p w14:paraId="0E296FD7" w14:textId="77777777" w:rsidR="009724EC" w:rsidRDefault="009724EC" w:rsidP="00214EEB">
      <w:pPr>
        <w:spacing w:line="276" w:lineRule="auto"/>
        <w:rPr>
          <w:b/>
          <w:color w:val="FF0000"/>
          <w:sz w:val="22"/>
          <w:szCs w:val="22"/>
        </w:rPr>
      </w:pPr>
    </w:p>
    <w:p w14:paraId="66B4386F" w14:textId="77777777" w:rsidR="00214EEB" w:rsidRPr="002C39E8" w:rsidRDefault="00214EEB" w:rsidP="002C39E8">
      <w:pPr>
        <w:spacing w:line="276" w:lineRule="auto"/>
        <w:jc w:val="center"/>
        <w:rPr>
          <w:b/>
          <w:color w:val="FF0000"/>
          <w:sz w:val="40"/>
          <w:szCs w:val="40"/>
        </w:rPr>
      </w:pPr>
      <w:r w:rsidRPr="002C39E8">
        <w:rPr>
          <w:b/>
          <w:color w:val="FF0000"/>
          <w:sz w:val="40"/>
          <w:szCs w:val="40"/>
        </w:rPr>
        <w:t>МАЙ</w:t>
      </w:r>
    </w:p>
    <w:tbl>
      <w:tblPr>
        <w:tblW w:w="10915" w:type="dxa"/>
        <w:tblInd w:w="108" w:type="dxa"/>
        <w:tblLayout w:type="fixed"/>
        <w:tblLook w:val="0000" w:firstRow="0" w:lastRow="0" w:firstColumn="0" w:lastColumn="0" w:noHBand="0" w:noVBand="0"/>
      </w:tblPr>
      <w:tblGrid>
        <w:gridCol w:w="2835"/>
        <w:gridCol w:w="4395"/>
        <w:gridCol w:w="1701"/>
        <w:gridCol w:w="1984"/>
      </w:tblGrid>
      <w:tr w:rsidR="00214EEB" w:rsidRPr="00DC1DF1" w14:paraId="7DB3E29D" w14:textId="77777777" w:rsidTr="00A62BB3">
        <w:tc>
          <w:tcPr>
            <w:tcW w:w="2835" w:type="dxa"/>
            <w:tcBorders>
              <w:top w:val="single" w:sz="4" w:space="0" w:color="000000"/>
              <w:left w:val="single" w:sz="4" w:space="0" w:color="000000"/>
              <w:bottom w:val="single" w:sz="4" w:space="0" w:color="000000"/>
            </w:tcBorders>
            <w:shd w:val="clear" w:color="auto" w:fill="auto"/>
          </w:tcPr>
          <w:p w14:paraId="2AE5F668" w14:textId="77777777" w:rsidR="00214EEB" w:rsidRPr="00DC1DF1" w:rsidRDefault="00214EEB" w:rsidP="00134AF4">
            <w:pPr>
              <w:spacing w:line="276" w:lineRule="auto"/>
              <w:rPr>
                <w:b/>
              </w:rPr>
            </w:pPr>
            <w:r w:rsidRPr="00DC1DF1">
              <w:rPr>
                <w:b/>
                <w:sz w:val="22"/>
                <w:szCs w:val="22"/>
              </w:rPr>
              <w:lastRenderedPageBreak/>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14:paraId="532AC5D4" w14:textId="77777777" w:rsidR="00214EEB" w:rsidRPr="00DC1DF1" w:rsidRDefault="00214EEB" w:rsidP="00134AF4">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14:paraId="2AF42BE3" w14:textId="77777777" w:rsidR="00214EEB" w:rsidRPr="00DC1DF1" w:rsidRDefault="00214EEB" w:rsidP="00134AF4">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445D15" w14:textId="77777777" w:rsidR="00214EEB" w:rsidRPr="00DC1DF1" w:rsidRDefault="00214EEB" w:rsidP="00134AF4">
            <w:pPr>
              <w:spacing w:line="276" w:lineRule="auto"/>
            </w:pPr>
            <w:r w:rsidRPr="00DC1DF1">
              <w:rPr>
                <w:b/>
                <w:sz w:val="22"/>
                <w:szCs w:val="22"/>
              </w:rPr>
              <w:t>Ответственный</w:t>
            </w:r>
          </w:p>
        </w:tc>
      </w:tr>
      <w:tr w:rsidR="00B15DBC" w:rsidRPr="00DC1DF1" w14:paraId="3B8212B2" w14:textId="77777777" w:rsidTr="00686AD3">
        <w:trPr>
          <w:trHeight w:val="2985"/>
        </w:trPr>
        <w:tc>
          <w:tcPr>
            <w:tcW w:w="2835" w:type="dxa"/>
            <w:tcBorders>
              <w:top w:val="single" w:sz="4" w:space="0" w:color="000000"/>
              <w:left w:val="single" w:sz="4" w:space="0" w:color="000000"/>
            </w:tcBorders>
            <w:shd w:val="clear" w:color="auto" w:fill="auto"/>
          </w:tcPr>
          <w:p w14:paraId="7909A821" w14:textId="77777777" w:rsidR="00B15DBC" w:rsidRPr="00DC1DF1" w:rsidRDefault="00B15DBC" w:rsidP="00134AF4">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14:paraId="0283E703" w14:textId="77777777" w:rsidR="00B15DBC" w:rsidRPr="00DC1DF1" w:rsidRDefault="00B15DBC" w:rsidP="00134AF4">
            <w:pPr>
              <w:spacing w:line="276" w:lineRule="auto"/>
            </w:pPr>
            <w:r w:rsidRPr="00DC1DF1">
              <w:rPr>
                <w:sz w:val="22"/>
                <w:szCs w:val="22"/>
              </w:rPr>
              <w:t>1. Неделя Памяти, посвященная Дню Победы</w:t>
            </w:r>
            <w:r>
              <w:rPr>
                <w:sz w:val="22"/>
                <w:szCs w:val="22"/>
              </w:rPr>
              <w:t>.</w:t>
            </w:r>
          </w:p>
          <w:p w14:paraId="19421CA8" w14:textId="77777777" w:rsidR="00B15DBC" w:rsidRPr="00DC1DF1" w:rsidRDefault="00B15DBC" w:rsidP="00134AF4">
            <w:pPr>
              <w:spacing w:line="276" w:lineRule="auto"/>
            </w:pPr>
            <w:r>
              <w:rPr>
                <w:sz w:val="22"/>
                <w:szCs w:val="22"/>
              </w:rPr>
              <w:t>2. Участие в митинге, посвящённом Дню Победы.</w:t>
            </w:r>
          </w:p>
          <w:p w14:paraId="18522636" w14:textId="77777777" w:rsidR="00B15DBC" w:rsidRPr="00A62BB3" w:rsidRDefault="00B15DBC" w:rsidP="00134AF4">
            <w:pPr>
              <w:spacing w:line="276" w:lineRule="auto"/>
            </w:pPr>
            <w:r>
              <w:t>3</w:t>
            </w:r>
            <w:r w:rsidRPr="00A62BB3">
              <w:t>.Подготовка к празднованию Дня защиты детей.</w:t>
            </w:r>
          </w:p>
          <w:p w14:paraId="2290B38B" w14:textId="77777777" w:rsidR="00B15DBC" w:rsidRDefault="00C06AFD" w:rsidP="00A62BB3">
            <w:pPr>
              <w:rPr>
                <w:b/>
              </w:rPr>
            </w:pPr>
            <w:r>
              <w:t>4</w:t>
            </w:r>
            <w:r w:rsidR="00B15DBC" w:rsidRPr="00A62BB3">
              <w:t>. Всероссийский день библиотек.</w:t>
            </w:r>
          </w:p>
          <w:p w14:paraId="2444B1BE" w14:textId="77777777" w:rsidR="00C06AFD" w:rsidRDefault="00C06AFD" w:rsidP="00A62BB3">
            <w:r>
              <w:t>5</w:t>
            </w:r>
            <w:r w:rsidRPr="00C06AFD">
              <w:t>. Международный день семьи.</w:t>
            </w:r>
          </w:p>
          <w:p w14:paraId="7A637C1E" w14:textId="77777777" w:rsidR="00C06AFD" w:rsidRPr="00C06AFD" w:rsidRDefault="00C06AFD" w:rsidP="00A62BB3">
            <w:pPr>
              <w:rPr>
                <w:rFonts w:ascii="Arial" w:hAnsi="Arial" w:cs="Arial"/>
                <w:color w:val="000000"/>
              </w:rPr>
            </w:pPr>
            <w:r>
              <w:t>6.Всемирный день без табака.</w:t>
            </w:r>
          </w:p>
          <w:p w14:paraId="559D90A5" w14:textId="77777777" w:rsidR="00B15DBC" w:rsidRPr="00DC1DF1" w:rsidRDefault="00B15DBC" w:rsidP="00134AF4"/>
        </w:tc>
        <w:tc>
          <w:tcPr>
            <w:tcW w:w="1701" w:type="dxa"/>
            <w:tcBorders>
              <w:top w:val="single" w:sz="4" w:space="0" w:color="000000"/>
              <w:left w:val="single" w:sz="4" w:space="0" w:color="000000"/>
            </w:tcBorders>
            <w:shd w:val="clear" w:color="auto" w:fill="auto"/>
          </w:tcPr>
          <w:p w14:paraId="18C2ECA0" w14:textId="77777777" w:rsidR="00B15DBC" w:rsidRPr="00DC1DF1" w:rsidRDefault="00C06AFD" w:rsidP="00134AF4">
            <w:pPr>
              <w:spacing w:line="276" w:lineRule="auto"/>
            </w:pPr>
            <w:r>
              <w:rPr>
                <w:sz w:val="22"/>
                <w:szCs w:val="22"/>
              </w:rPr>
              <w:t>0</w:t>
            </w:r>
            <w:r w:rsidR="002C39E8">
              <w:rPr>
                <w:sz w:val="22"/>
                <w:szCs w:val="22"/>
              </w:rPr>
              <w:t>2</w:t>
            </w:r>
            <w:r>
              <w:rPr>
                <w:sz w:val="22"/>
                <w:szCs w:val="22"/>
              </w:rPr>
              <w:t>.05-</w:t>
            </w:r>
            <w:r w:rsidR="002C39E8">
              <w:rPr>
                <w:sz w:val="22"/>
                <w:szCs w:val="22"/>
              </w:rPr>
              <w:t>10</w:t>
            </w:r>
            <w:r w:rsidR="00B15DBC" w:rsidRPr="00DC1DF1">
              <w:rPr>
                <w:sz w:val="22"/>
                <w:szCs w:val="22"/>
              </w:rPr>
              <w:t>.05</w:t>
            </w:r>
          </w:p>
          <w:p w14:paraId="08FC7212" w14:textId="77777777" w:rsidR="00B15DBC" w:rsidRDefault="00B15DBC" w:rsidP="00134AF4">
            <w:pPr>
              <w:spacing w:line="276" w:lineRule="auto"/>
            </w:pPr>
          </w:p>
          <w:p w14:paraId="57B0DC01" w14:textId="77777777" w:rsidR="00B15DBC" w:rsidRPr="00DC1DF1" w:rsidRDefault="00B15DBC" w:rsidP="00134AF4">
            <w:pPr>
              <w:spacing w:line="276" w:lineRule="auto"/>
            </w:pPr>
            <w:r>
              <w:rPr>
                <w:sz w:val="22"/>
                <w:szCs w:val="22"/>
              </w:rPr>
              <w:t>08</w:t>
            </w:r>
            <w:r w:rsidRPr="00DC1DF1">
              <w:rPr>
                <w:sz w:val="22"/>
                <w:szCs w:val="22"/>
              </w:rPr>
              <w:t>.05</w:t>
            </w:r>
          </w:p>
          <w:p w14:paraId="36F4E66F" w14:textId="77777777" w:rsidR="00B15DBC" w:rsidRDefault="00B15DBC" w:rsidP="00134AF4">
            <w:pPr>
              <w:spacing w:line="276" w:lineRule="auto"/>
            </w:pPr>
          </w:p>
          <w:p w14:paraId="6C390285" w14:textId="77777777" w:rsidR="00B15DBC" w:rsidRDefault="00B15DBC" w:rsidP="00134AF4">
            <w:pPr>
              <w:spacing w:line="276" w:lineRule="auto"/>
            </w:pPr>
            <w:r w:rsidRPr="00DC1DF1">
              <w:rPr>
                <w:sz w:val="22"/>
                <w:szCs w:val="22"/>
              </w:rPr>
              <w:t>В течение месяца</w:t>
            </w:r>
          </w:p>
          <w:p w14:paraId="62228C1E" w14:textId="77777777" w:rsidR="00B15DBC" w:rsidRDefault="00B15DBC" w:rsidP="00134AF4">
            <w:r>
              <w:t>28.05</w:t>
            </w:r>
          </w:p>
          <w:p w14:paraId="62665900" w14:textId="77777777" w:rsidR="00C06AFD" w:rsidRDefault="00C06AFD" w:rsidP="00134AF4">
            <w:r>
              <w:t>15.05</w:t>
            </w:r>
          </w:p>
          <w:p w14:paraId="0B7149BE" w14:textId="77777777" w:rsidR="00C06AFD" w:rsidRPr="00DC1DF1" w:rsidRDefault="00C06AFD" w:rsidP="00134AF4">
            <w:r>
              <w:t>31.05</w:t>
            </w:r>
          </w:p>
        </w:tc>
        <w:tc>
          <w:tcPr>
            <w:tcW w:w="1984" w:type="dxa"/>
            <w:tcBorders>
              <w:top w:val="single" w:sz="4" w:space="0" w:color="000000"/>
              <w:left w:val="single" w:sz="4" w:space="0" w:color="000000"/>
              <w:right w:val="single" w:sz="4" w:space="0" w:color="000000"/>
            </w:tcBorders>
            <w:shd w:val="clear" w:color="auto" w:fill="auto"/>
          </w:tcPr>
          <w:p w14:paraId="1426B15A" w14:textId="77777777" w:rsidR="00B15DBC" w:rsidRPr="00DC1DF1" w:rsidRDefault="00B15DBC" w:rsidP="00134AF4">
            <w:pPr>
              <w:spacing w:line="276" w:lineRule="auto"/>
            </w:pPr>
            <w:r w:rsidRPr="00DC1DF1">
              <w:rPr>
                <w:sz w:val="22"/>
                <w:szCs w:val="22"/>
              </w:rPr>
              <w:t>Вожатая школы</w:t>
            </w:r>
            <w:r>
              <w:rPr>
                <w:sz w:val="22"/>
                <w:szCs w:val="22"/>
              </w:rPr>
              <w:t>,</w:t>
            </w:r>
          </w:p>
          <w:p w14:paraId="2B6E8D6F" w14:textId="77777777" w:rsidR="00B15DBC" w:rsidRPr="00DC1DF1" w:rsidRDefault="00B15DBC" w:rsidP="00134AF4">
            <w:pPr>
              <w:spacing w:line="276" w:lineRule="auto"/>
            </w:pPr>
            <w:r>
              <w:rPr>
                <w:sz w:val="22"/>
                <w:szCs w:val="22"/>
              </w:rPr>
              <w:t>к</w:t>
            </w:r>
            <w:r w:rsidRPr="00DC1DF1">
              <w:rPr>
                <w:sz w:val="22"/>
                <w:szCs w:val="22"/>
              </w:rPr>
              <w:t>лассные руководители</w:t>
            </w:r>
            <w:r>
              <w:rPr>
                <w:sz w:val="22"/>
                <w:szCs w:val="22"/>
              </w:rPr>
              <w:t>,</w:t>
            </w:r>
          </w:p>
          <w:p w14:paraId="4B349698" w14:textId="77777777" w:rsidR="00B15DBC" w:rsidRPr="00DC1DF1" w:rsidRDefault="00B15DBC" w:rsidP="00134AF4">
            <w:r>
              <w:t>библиотекарь</w:t>
            </w:r>
            <w:r w:rsidR="00492535">
              <w:t xml:space="preserve"> школы</w:t>
            </w:r>
          </w:p>
        </w:tc>
      </w:tr>
      <w:tr w:rsidR="00214EEB" w:rsidRPr="00DC1DF1" w14:paraId="36D684BF" w14:textId="77777777" w:rsidTr="00A62BB3">
        <w:tc>
          <w:tcPr>
            <w:tcW w:w="2835" w:type="dxa"/>
            <w:tcBorders>
              <w:top w:val="single" w:sz="4" w:space="0" w:color="000000"/>
              <w:left w:val="single" w:sz="4" w:space="0" w:color="000000"/>
              <w:bottom w:val="single" w:sz="4" w:space="0" w:color="000000"/>
            </w:tcBorders>
            <w:shd w:val="clear" w:color="auto" w:fill="auto"/>
          </w:tcPr>
          <w:p w14:paraId="08140977" w14:textId="77777777" w:rsidR="00214EEB" w:rsidRPr="00DC1DF1" w:rsidRDefault="00C87D17" w:rsidP="00134AF4">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03BBC2B2" w14:textId="77777777" w:rsidR="00214EEB" w:rsidRPr="00DC1DF1" w:rsidRDefault="00214EEB" w:rsidP="00134AF4">
            <w:pPr>
              <w:spacing w:line="276" w:lineRule="auto"/>
            </w:pPr>
            <w:r w:rsidRPr="00DC1DF1">
              <w:rPr>
                <w:sz w:val="22"/>
                <w:szCs w:val="22"/>
              </w:rPr>
              <w:t>1.Озеленение школьной территории.</w:t>
            </w:r>
          </w:p>
          <w:p w14:paraId="5528DD70" w14:textId="77777777" w:rsidR="00214EEB" w:rsidRDefault="00214EEB" w:rsidP="00134AF4">
            <w:pPr>
              <w:spacing w:line="276" w:lineRule="auto"/>
              <w:rPr>
                <w:lang w:eastAsia="ru-RU"/>
              </w:rPr>
            </w:pPr>
            <w:r>
              <w:rPr>
                <w:sz w:val="22"/>
                <w:szCs w:val="22"/>
              </w:rPr>
              <w:t>2</w:t>
            </w:r>
            <w:r w:rsidRPr="00DC1DF1">
              <w:rPr>
                <w:sz w:val="22"/>
                <w:szCs w:val="22"/>
              </w:rPr>
              <w:t>.Походы по родному краю, с целью изучения природы и состояния окружающей среды</w:t>
            </w:r>
            <w:r w:rsidR="00A62BB3">
              <w:rPr>
                <w:sz w:val="22"/>
                <w:szCs w:val="22"/>
                <w:lang w:eastAsia="ru-RU"/>
              </w:rPr>
              <w:t>.</w:t>
            </w:r>
          </w:p>
          <w:p w14:paraId="1BC3E310" w14:textId="77777777" w:rsidR="00A62BB3" w:rsidRPr="00A62BB3" w:rsidRDefault="00A62BB3" w:rsidP="00134AF4">
            <w:pPr>
              <w:spacing w:line="276" w:lineRule="auto"/>
              <w:rPr>
                <w:lang w:eastAsia="ru-RU"/>
              </w:rPr>
            </w:pPr>
            <w:r>
              <w:rPr>
                <w:sz w:val="22"/>
                <w:szCs w:val="22"/>
                <w:lang w:eastAsia="ru-RU"/>
              </w:rPr>
              <w:t xml:space="preserve">3. </w:t>
            </w:r>
            <w:r w:rsidRPr="00A62BB3">
              <w:rPr>
                <w:bCs/>
              </w:rPr>
              <w:t>Всемирный день без табака</w:t>
            </w:r>
            <w:r>
              <w:rPr>
                <w:bCs/>
              </w:rPr>
              <w:t>.</w:t>
            </w:r>
          </w:p>
          <w:p w14:paraId="44EA9A54" w14:textId="77777777" w:rsidR="00214EEB" w:rsidRPr="00DC1DF1" w:rsidRDefault="00214EEB" w:rsidP="00134AF4">
            <w:pPr>
              <w:spacing w:line="276" w:lineRule="auto"/>
            </w:pPr>
          </w:p>
        </w:tc>
        <w:tc>
          <w:tcPr>
            <w:tcW w:w="1701" w:type="dxa"/>
            <w:tcBorders>
              <w:top w:val="single" w:sz="4" w:space="0" w:color="000000"/>
              <w:left w:val="single" w:sz="4" w:space="0" w:color="000000"/>
              <w:bottom w:val="single" w:sz="4" w:space="0" w:color="000000"/>
            </w:tcBorders>
            <w:shd w:val="clear" w:color="auto" w:fill="auto"/>
          </w:tcPr>
          <w:p w14:paraId="772F6739" w14:textId="77777777" w:rsidR="00214EEB" w:rsidRPr="00DC1DF1" w:rsidRDefault="00214EEB" w:rsidP="00134AF4">
            <w:pPr>
              <w:spacing w:line="276" w:lineRule="auto"/>
            </w:pPr>
            <w:r>
              <w:rPr>
                <w:sz w:val="22"/>
                <w:szCs w:val="22"/>
              </w:rPr>
              <w:t>В течение месяца</w:t>
            </w:r>
          </w:p>
          <w:p w14:paraId="7097E652" w14:textId="77777777" w:rsidR="00214EEB" w:rsidRDefault="00214EEB" w:rsidP="00134AF4">
            <w:pPr>
              <w:spacing w:line="276" w:lineRule="auto"/>
            </w:pPr>
          </w:p>
          <w:p w14:paraId="0E6BD84B" w14:textId="77777777" w:rsidR="00A62BB3" w:rsidRDefault="00A62BB3" w:rsidP="00134AF4">
            <w:pPr>
              <w:spacing w:line="276" w:lineRule="auto"/>
            </w:pPr>
          </w:p>
          <w:p w14:paraId="5A557C80" w14:textId="77777777" w:rsidR="00A62BB3" w:rsidRPr="00DC1DF1" w:rsidRDefault="00A62BB3" w:rsidP="00134AF4">
            <w:pPr>
              <w:spacing w:line="276" w:lineRule="auto"/>
            </w:pPr>
            <w:r>
              <w:t>31.05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9630BD" w14:textId="77777777" w:rsidR="00214EEB" w:rsidRPr="00DC1DF1" w:rsidRDefault="00214EEB" w:rsidP="00134AF4">
            <w:pPr>
              <w:spacing w:line="276" w:lineRule="auto"/>
            </w:pPr>
            <w:r w:rsidRPr="00DC1DF1">
              <w:rPr>
                <w:sz w:val="22"/>
                <w:szCs w:val="22"/>
              </w:rPr>
              <w:t>Вожатая школы,</w:t>
            </w:r>
          </w:p>
          <w:p w14:paraId="48D88E43" w14:textId="77777777" w:rsidR="00214EEB" w:rsidRPr="00DC1DF1" w:rsidRDefault="00214EEB" w:rsidP="00134AF4">
            <w:pPr>
              <w:spacing w:line="276" w:lineRule="auto"/>
            </w:pPr>
            <w:r w:rsidRPr="00DC1DF1">
              <w:rPr>
                <w:sz w:val="22"/>
                <w:szCs w:val="22"/>
              </w:rPr>
              <w:t>учитель биологии</w:t>
            </w:r>
          </w:p>
        </w:tc>
      </w:tr>
      <w:tr w:rsidR="00214EEB" w:rsidRPr="00DC1DF1" w14:paraId="592CFCD9" w14:textId="77777777" w:rsidTr="00A62BB3">
        <w:tc>
          <w:tcPr>
            <w:tcW w:w="2835" w:type="dxa"/>
            <w:tcBorders>
              <w:top w:val="single" w:sz="4" w:space="0" w:color="000000"/>
              <w:left w:val="single" w:sz="4" w:space="0" w:color="000000"/>
              <w:bottom w:val="single" w:sz="4" w:space="0" w:color="000000"/>
            </w:tcBorders>
            <w:shd w:val="clear" w:color="auto" w:fill="auto"/>
          </w:tcPr>
          <w:p w14:paraId="5EAF5625" w14:textId="77777777" w:rsidR="00214EEB" w:rsidRPr="00DC1DF1" w:rsidRDefault="00C87D17" w:rsidP="00134AF4">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0788C394" w14:textId="77777777" w:rsidR="00214EEB" w:rsidRPr="00DC1DF1" w:rsidRDefault="00214EEB" w:rsidP="00134AF4">
            <w:pPr>
              <w:spacing w:line="276" w:lineRule="auto"/>
            </w:pPr>
            <w:r w:rsidRPr="00DC1DF1">
              <w:rPr>
                <w:sz w:val="22"/>
                <w:szCs w:val="22"/>
              </w:rPr>
              <w:t xml:space="preserve">1.День здоровья. </w:t>
            </w:r>
          </w:p>
          <w:p w14:paraId="24C3BB17" w14:textId="77777777" w:rsidR="00214EEB" w:rsidRPr="00DC1DF1" w:rsidRDefault="00214EEB" w:rsidP="00134AF4">
            <w:pPr>
              <w:spacing w:line="276" w:lineRule="auto"/>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14:paraId="03ED2F49" w14:textId="77777777" w:rsidR="00214EEB" w:rsidRPr="00DC1DF1" w:rsidRDefault="00214EEB" w:rsidP="00134AF4">
            <w:pPr>
              <w:spacing w:line="276" w:lineRule="auto"/>
            </w:pPr>
            <w:r w:rsidRPr="00DC1DF1">
              <w:rPr>
                <w:sz w:val="22"/>
                <w:szCs w:val="22"/>
              </w:rPr>
              <w:t>22.05</w:t>
            </w:r>
          </w:p>
          <w:p w14:paraId="3D3BB366" w14:textId="77777777" w:rsidR="00214EEB" w:rsidRPr="00DC1DF1" w:rsidRDefault="00214EEB" w:rsidP="00134AF4">
            <w:pPr>
              <w:spacing w:line="276" w:lineRule="auto"/>
            </w:pPr>
            <w:r w:rsidRPr="00DC1DF1">
              <w:rPr>
                <w:sz w:val="22"/>
                <w:szCs w:val="22"/>
              </w:rPr>
              <w:t>31.05</w:t>
            </w:r>
          </w:p>
          <w:p w14:paraId="365E2C84" w14:textId="77777777" w:rsidR="00214EEB" w:rsidRPr="00DC1DF1" w:rsidRDefault="00214EEB"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EA356" w14:textId="77777777" w:rsidR="00214EEB" w:rsidRPr="00DC1DF1" w:rsidRDefault="00214EEB" w:rsidP="00134AF4">
            <w:pPr>
              <w:spacing w:line="276" w:lineRule="auto"/>
            </w:pPr>
            <w:r w:rsidRPr="00DC1DF1">
              <w:rPr>
                <w:sz w:val="22"/>
                <w:szCs w:val="22"/>
              </w:rPr>
              <w:t>Учитель  физкультуры</w:t>
            </w:r>
          </w:p>
        </w:tc>
      </w:tr>
      <w:tr w:rsidR="00214EEB" w:rsidRPr="00DC1DF1" w14:paraId="00A4DB5A" w14:textId="77777777" w:rsidTr="00A62BB3">
        <w:tc>
          <w:tcPr>
            <w:tcW w:w="2835" w:type="dxa"/>
            <w:tcBorders>
              <w:top w:val="single" w:sz="4" w:space="0" w:color="000000"/>
              <w:left w:val="single" w:sz="4" w:space="0" w:color="000000"/>
              <w:bottom w:val="single" w:sz="4" w:space="0" w:color="000000"/>
            </w:tcBorders>
            <w:shd w:val="clear" w:color="auto" w:fill="auto"/>
          </w:tcPr>
          <w:p w14:paraId="2DECEC2C" w14:textId="77777777" w:rsidR="00214EEB" w:rsidRPr="00DC1DF1" w:rsidRDefault="00C87D17" w:rsidP="00134AF4">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52D1791" w14:textId="77777777" w:rsidR="00214EEB" w:rsidRPr="00DC1DF1" w:rsidRDefault="00214EEB" w:rsidP="00134AF4">
            <w:pPr>
              <w:spacing w:line="276" w:lineRule="auto"/>
            </w:pPr>
            <w:r w:rsidRPr="00DC1DF1">
              <w:rPr>
                <w:sz w:val="22"/>
                <w:szCs w:val="22"/>
              </w:rPr>
              <w:t>1. Трудовые десанты, по уборке и озеленению территории школы.</w:t>
            </w:r>
          </w:p>
          <w:p w14:paraId="5DEE0FBC" w14:textId="77777777" w:rsidR="00214EEB" w:rsidRPr="00DC1DF1" w:rsidRDefault="00214EEB" w:rsidP="00134AF4">
            <w:pPr>
              <w:spacing w:line="276" w:lineRule="auto"/>
            </w:pPr>
            <w:r w:rsidRPr="00DC1DF1">
              <w:rPr>
                <w:sz w:val="22"/>
                <w:szCs w:val="22"/>
              </w:rPr>
              <w:t>2.Праздник последнего звонка</w:t>
            </w:r>
            <w:r w:rsidR="00A62BB3">
              <w:rPr>
                <w:sz w:val="22"/>
                <w:szCs w:val="22"/>
              </w:rPr>
              <w:t xml:space="preserve"> «Пришло время проститься</w:t>
            </w:r>
            <w:r w:rsidRPr="00DC1DF1">
              <w:rPr>
                <w:sz w:val="22"/>
                <w:szCs w:val="22"/>
              </w:rPr>
              <w:t>»</w:t>
            </w:r>
            <w:r w:rsidR="00A62BB3">
              <w:rPr>
                <w:sz w:val="22"/>
                <w:szCs w:val="22"/>
              </w:rPr>
              <w:t>.</w:t>
            </w:r>
          </w:p>
        </w:tc>
        <w:tc>
          <w:tcPr>
            <w:tcW w:w="1701" w:type="dxa"/>
            <w:tcBorders>
              <w:top w:val="single" w:sz="4" w:space="0" w:color="000000"/>
              <w:left w:val="single" w:sz="4" w:space="0" w:color="000000"/>
              <w:bottom w:val="single" w:sz="4" w:space="0" w:color="000000"/>
            </w:tcBorders>
            <w:shd w:val="clear" w:color="auto" w:fill="auto"/>
          </w:tcPr>
          <w:p w14:paraId="10DE7518" w14:textId="77777777" w:rsidR="00214EEB" w:rsidRPr="00DC1DF1" w:rsidRDefault="00214EEB" w:rsidP="00134AF4">
            <w:pPr>
              <w:spacing w:line="276" w:lineRule="auto"/>
            </w:pPr>
            <w:r>
              <w:rPr>
                <w:sz w:val="22"/>
                <w:szCs w:val="22"/>
              </w:rPr>
              <w:t>В течение месяца</w:t>
            </w:r>
          </w:p>
          <w:p w14:paraId="413ECC5F" w14:textId="77777777" w:rsidR="00214EEB" w:rsidRPr="00DC1DF1" w:rsidRDefault="00492535" w:rsidP="00134AF4">
            <w:pPr>
              <w:spacing w:line="276" w:lineRule="auto"/>
            </w:pPr>
            <w:r>
              <w:rPr>
                <w:sz w:val="22"/>
                <w:szCs w:val="22"/>
              </w:rPr>
              <w:t>24</w:t>
            </w:r>
            <w:r w:rsidR="00214EEB" w:rsidRPr="00DC1DF1">
              <w:rPr>
                <w:sz w:val="22"/>
                <w:szCs w:val="22"/>
              </w:rP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332A43" w14:textId="77777777" w:rsidR="00214EEB" w:rsidRPr="00DC1DF1" w:rsidRDefault="00214EEB" w:rsidP="00134AF4">
            <w:pPr>
              <w:spacing w:line="276" w:lineRule="auto"/>
            </w:pPr>
            <w:r w:rsidRPr="00DC1DF1">
              <w:rPr>
                <w:sz w:val="22"/>
                <w:szCs w:val="22"/>
              </w:rPr>
              <w:t>Вожатая школы</w:t>
            </w:r>
            <w:r w:rsidR="00492535">
              <w:rPr>
                <w:sz w:val="22"/>
                <w:szCs w:val="22"/>
              </w:rPr>
              <w:t>, классные руководители</w:t>
            </w:r>
          </w:p>
          <w:p w14:paraId="42E90656" w14:textId="77777777" w:rsidR="00214EEB" w:rsidRPr="00DC1DF1" w:rsidRDefault="00214EEB" w:rsidP="00134AF4">
            <w:pPr>
              <w:spacing w:line="276" w:lineRule="auto"/>
            </w:pPr>
          </w:p>
        </w:tc>
      </w:tr>
      <w:tr w:rsidR="00C87D17" w:rsidRPr="00DC1DF1" w14:paraId="0B4A9272" w14:textId="77777777" w:rsidTr="00A62BB3">
        <w:tc>
          <w:tcPr>
            <w:tcW w:w="2835" w:type="dxa"/>
            <w:tcBorders>
              <w:top w:val="single" w:sz="4" w:space="0" w:color="000000"/>
              <w:left w:val="single" w:sz="4" w:space="0" w:color="000000"/>
              <w:bottom w:val="single" w:sz="4" w:space="0" w:color="000000"/>
            </w:tcBorders>
            <w:shd w:val="clear" w:color="auto" w:fill="auto"/>
          </w:tcPr>
          <w:p w14:paraId="4F7FB175" w14:textId="77777777" w:rsidR="00C87D17" w:rsidRDefault="00C87D17" w:rsidP="00134AF4">
            <w:pPr>
              <w:spacing w:line="276" w:lineRule="auto"/>
            </w:pPr>
            <w:r>
              <w:rPr>
                <w:sz w:val="22"/>
                <w:szCs w:val="22"/>
              </w:rPr>
              <w:t>Обще</w:t>
            </w:r>
            <w:r w:rsidR="00A34C32">
              <w:rPr>
                <w:sz w:val="22"/>
                <w:szCs w:val="22"/>
              </w:rPr>
              <w:t>-</w:t>
            </w:r>
            <w:r>
              <w:rPr>
                <w:sz w:val="22"/>
                <w:szCs w:val="22"/>
              </w:rPr>
              <w:t>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14:paraId="70C7C452" w14:textId="77777777" w:rsidR="00C87D17" w:rsidRDefault="00A34C32" w:rsidP="00354DE5">
            <w:pPr>
              <w:spacing w:line="276" w:lineRule="auto"/>
            </w:pPr>
            <w:r>
              <w:t>Акция «Забота»</w:t>
            </w:r>
          </w:p>
          <w:p w14:paraId="3AC37BE5" w14:textId="77777777" w:rsidR="00A34C32" w:rsidRDefault="00A34C32" w:rsidP="00354DE5">
            <w:pPr>
              <w:spacing w:line="276" w:lineRule="auto"/>
            </w:pPr>
          </w:p>
          <w:p w14:paraId="7874CEA3" w14:textId="77777777" w:rsidR="00A34C32" w:rsidRPr="00DC1DF1" w:rsidRDefault="00A34C32" w:rsidP="00354DE5">
            <w:pPr>
              <w:spacing w:line="276" w:lineRule="auto"/>
            </w:pPr>
            <w:r>
              <w:t>Акция «Наша жизнь в ваших руках»</w:t>
            </w:r>
          </w:p>
        </w:tc>
        <w:tc>
          <w:tcPr>
            <w:tcW w:w="1701" w:type="dxa"/>
            <w:tcBorders>
              <w:top w:val="single" w:sz="4" w:space="0" w:color="000000"/>
              <w:left w:val="single" w:sz="4" w:space="0" w:color="000000"/>
              <w:bottom w:val="single" w:sz="4" w:space="0" w:color="000000"/>
            </w:tcBorders>
            <w:shd w:val="clear" w:color="auto" w:fill="auto"/>
          </w:tcPr>
          <w:p w14:paraId="34284A3D" w14:textId="77777777" w:rsidR="00B15DBC" w:rsidRDefault="00492535" w:rsidP="00B15DBC">
            <w:pPr>
              <w:spacing w:line="276" w:lineRule="auto"/>
            </w:pPr>
            <w:r>
              <w:t>22</w:t>
            </w:r>
            <w:r w:rsidR="00B15DBC">
              <w:t>.05</w:t>
            </w:r>
          </w:p>
          <w:p w14:paraId="08B4C5EE" w14:textId="77777777" w:rsidR="00B15DBC" w:rsidRDefault="00B15DBC" w:rsidP="00B15DBC">
            <w:pPr>
              <w:spacing w:line="276" w:lineRule="auto"/>
            </w:pPr>
          </w:p>
          <w:p w14:paraId="1A19DEAE" w14:textId="77777777" w:rsidR="00B15DBC" w:rsidRDefault="00B15DBC" w:rsidP="00B15DBC">
            <w:pPr>
              <w:spacing w:line="276" w:lineRule="auto"/>
            </w:pPr>
            <w:r>
              <w:t>24.05</w:t>
            </w:r>
          </w:p>
          <w:p w14:paraId="6D807AEC" w14:textId="77777777" w:rsidR="00C87D17" w:rsidRDefault="00C87D17" w:rsidP="00134AF4">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F89509" w14:textId="77777777" w:rsidR="00492535" w:rsidRPr="00DC1DF1" w:rsidRDefault="00492535" w:rsidP="00492535">
            <w:pPr>
              <w:spacing w:line="276" w:lineRule="auto"/>
            </w:pPr>
            <w:r w:rsidRPr="00DC1DF1">
              <w:rPr>
                <w:sz w:val="22"/>
                <w:szCs w:val="22"/>
              </w:rPr>
              <w:t>Вожатая школы</w:t>
            </w:r>
            <w:r>
              <w:rPr>
                <w:sz w:val="22"/>
                <w:szCs w:val="22"/>
              </w:rPr>
              <w:t>,</w:t>
            </w:r>
          </w:p>
          <w:p w14:paraId="7F7A6A49" w14:textId="77777777" w:rsidR="00492535" w:rsidRPr="00DC1DF1" w:rsidRDefault="00492535" w:rsidP="00492535">
            <w:pPr>
              <w:spacing w:line="276" w:lineRule="auto"/>
            </w:pPr>
            <w:r>
              <w:rPr>
                <w:sz w:val="22"/>
                <w:szCs w:val="22"/>
              </w:rPr>
              <w:t>к</w:t>
            </w:r>
            <w:r w:rsidRPr="00DC1DF1">
              <w:rPr>
                <w:sz w:val="22"/>
                <w:szCs w:val="22"/>
              </w:rPr>
              <w:t>лассные руководители</w:t>
            </w:r>
            <w:r>
              <w:rPr>
                <w:sz w:val="22"/>
                <w:szCs w:val="22"/>
              </w:rPr>
              <w:t>,</w:t>
            </w:r>
          </w:p>
          <w:p w14:paraId="164C61A4" w14:textId="77777777" w:rsidR="00C87D17" w:rsidRPr="00DC1DF1" w:rsidRDefault="00492535" w:rsidP="00492535">
            <w:pPr>
              <w:spacing w:line="276" w:lineRule="auto"/>
            </w:pPr>
            <w:r>
              <w:t>библиотекарь школы</w:t>
            </w:r>
          </w:p>
        </w:tc>
      </w:tr>
    </w:tbl>
    <w:p w14:paraId="46E0C5ED" w14:textId="77777777" w:rsidR="00214EEB" w:rsidRPr="00DC1DF1" w:rsidRDefault="00214EEB" w:rsidP="00214EEB">
      <w:pPr>
        <w:spacing w:line="276" w:lineRule="auto"/>
        <w:rPr>
          <w:sz w:val="22"/>
          <w:szCs w:val="22"/>
        </w:rPr>
      </w:pPr>
    </w:p>
    <w:p w14:paraId="3815FCE0" w14:textId="77777777" w:rsidR="00214EEB" w:rsidRPr="00DC1DF1" w:rsidRDefault="00214EEB" w:rsidP="00214EEB">
      <w:pPr>
        <w:spacing w:line="276" w:lineRule="auto"/>
        <w:rPr>
          <w:sz w:val="22"/>
          <w:szCs w:val="22"/>
        </w:rPr>
      </w:pPr>
    </w:p>
    <w:p w14:paraId="3E92E6CE" w14:textId="77777777" w:rsidR="00214EEB" w:rsidRPr="00DC1DF1" w:rsidRDefault="00214EEB" w:rsidP="00214EEB">
      <w:pPr>
        <w:spacing w:line="276" w:lineRule="auto"/>
        <w:rPr>
          <w:sz w:val="22"/>
          <w:szCs w:val="22"/>
        </w:rPr>
      </w:pPr>
    </w:p>
    <w:p w14:paraId="24AD46FA" w14:textId="77777777" w:rsidR="00214EEB" w:rsidRPr="00DC1DF1" w:rsidRDefault="00214EEB" w:rsidP="00214EEB">
      <w:pPr>
        <w:spacing w:line="276" w:lineRule="auto"/>
        <w:rPr>
          <w:sz w:val="22"/>
          <w:szCs w:val="22"/>
        </w:rPr>
      </w:pPr>
    </w:p>
    <w:p w14:paraId="2688AC01" w14:textId="77777777" w:rsidR="00214EEB" w:rsidRPr="00DC1DF1" w:rsidRDefault="00214EEB" w:rsidP="00214EEB">
      <w:pPr>
        <w:spacing w:line="276" w:lineRule="auto"/>
        <w:rPr>
          <w:sz w:val="22"/>
          <w:szCs w:val="22"/>
        </w:rPr>
      </w:pPr>
    </w:p>
    <w:p w14:paraId="643B6B44" w14:textId="77777777" w:rsidR="00214EEB" w:rsidRPr="00DC1DF1" w:rsidRDefault="00214EEB" w:rsidP="00214EEB">
      <w:pPr>
        <w:spacing w:line="276" w:lineRule="auto"/>
        <w:rPr>
          <w:sz w:val="22"/>
          <w:szCs w:val="22"/>
        </w:rPr>
      </w:pPr>
    </w:p>
    <w:p w14:paraId="568F05CA" w14:textId="77777777" w:rsidR="00214EEB" w:rsidRPr="00DC1DF1" w:rsidRDefault="00214EEB" w:rsidP="00214EEB">
      <w:pPr>
        <w:spacing w:line="276" w:lineRule="auto"/>
        <w:rPr>
          <w:sz w:val="22"/>
          <w:szCs w:val="22"/>
        </w:rPr>
      </w:pPr>
    </w:p>
    <w:p w14:paraId="47DDFA69" w14:textId="77777777" w:rsidR="00214EEB" w:rsidRPr="00DC1DF1" w:rsidRDefault="00214EEB" w:rsidP="00214EEB">
      <w:pPr>
        <w:spacing w:line="276" w:lineRule="auto"/>
        <w:rPr>
          <w:sz w:val="22"/>
          <w:szCs w:val="22"/>
        </w:rPr>
      </w:pPr>
      <w:bookmarkStart w:id="0" w:name="_PictureBullets"/>
      <w:bookmarkEnd w:id="0"/>
    </w:p>
    <w:p w14:paraId="29DC7ACB" w14:textId="77777777" w:rsidR="00F23EC1" w:rsidRDefault="00F23EC1"/>
    <w:sectPr w:rsidR="00F23EC1" w:rsidSect="00134AF4">
      <w:footerReference w:type="default" r:id="rId9"/>
      <w:footerReference w:type="first" r:id="rId10"/>
      <w:pgSz w:w="11906" w:h="16838"/>
      <w:pgMar w:top="426" w:right="850" w:bottom="426" w:left="772" w:header="720" w:footer="7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F1F5" w14:textId="77777777" w:rsidR="00F02CF8" w:rsidRDefault="00F02CF8" w:rsidP="00E256E4">
      <w:r>
        <w:separator/>
      </w:r>
    </w:p>
  </w:endnote>
  <w:endnote w:type="continuationSeparator" w:id="0">
    <w:p w14:paraId="0ACAC89B" w14:textId="77777777" w:rsidR="00F02CF8" w:rsidRDefault="00F02CF8" w:rsidP="00E2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FB23" w14:textId="77777777" w:rsidR="00292660" w:rsidRDefault="00F02CF8">
    <w:pPr>
      <w:pStyle w:val="a4"/>
    </w:pPr>
    <w:r>
      <w:pict w14:anchorId="10693D45">
        <v:shapetype id="_x0000_t202" coordsize="21600,21600" o:spt="202" path="m,l,21600r21600,l21600,xe">
          <v:stroke joinstyle="miter"/>
          <v:path gradientshapeok="t" o:connecttype="rect"/>
        </v:shapetype>
        <v:shape id="_x0000_s1025" type="#_x0000_t202" style="position:absolute;left:0;text-align:left;margin-left:0;margin-top:.05pt;width:82.9pt;height:13.55pt;z-index:251660288;mso-wrap-distance-left:0;mso-wrap-distance-right:0;mso-position-horizontal:center;mso-position-horizontal-relative:margin" stroked="f">
          <v:fill opacity="0" color2="black"/>
          <v:textbox style="mso-next-textbox:#_x0000_s1025" inset="0,0,0,0">
            <w:txbxContent>
              <w:p w14:paraId="3431D8CE" w14:textId="77777777" w:rsidR="00292660" w:rsidRDefault="00C13ED0">
                <w:pPr>
                  <w:pStyle w:val="a4"/>
                </w:pPr>
                <w:r>
                  <w:rPr>
                    <w:rStyle w:val="a3"/>
                  </w:rPr>
                  <w:fldChar w:fldCharType="begin"/>
                </w:r>
                <w:r w:rsidR="00292660">
                  <w:rPr>
                    <w:rStyle w:val="a3"/>
                  </w:rPr>
                  <w:instrText xml:space="preserve"> PAGE </w:instrText>
                </w:r>
                <w:r>
                  <w:rPr>
                    <w:rStyle w:val="a3"/>
                  </w:rPr>
                  <w:fldChar w:fldCharType="separate"/>
                </w:r>
                <w:r w:rsidR="0043159E">
                  <w:rPr>
                    <w:rStyle w:val="a3"/>
                    <w:noProof/>
                  </w:rPr>
                  <w:t>2</w:t>
                </w:r>
                <w:r>
                  <w:rPr>
                    <w:rStyle w:val="a3"/>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FD47" w14:textId="77777777" w:rsidR="00292660" w:rsidRDefault="002926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F3C5" w14:textId="77777777" w:rsidR="00F02CF8" w:rsidRDefault="00F02CF8" w:rsidP="00E256E4">
      <w:r>
        <w:separator/>
      </w:r>
    </w:p>
  </w:footnote>
  <w:footnote w:type="continuationSeparator" w:id="0">
    <w:p w14:paraId="08BCFD04" w14:textId="77777777" w:rsidR="00F02CF8" w:rsidRDefault="00F02CF8" w:rsidP="00E25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15:restartNumberingAfterBreak="0">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15:restartNumberingAfterBreak="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EEB"/>
    <w:rsid w:val="0001428D"/>
    <w:rsid w:val="000211DB"/>
    <w:rsid w:val="00033908"/>
    <w:rsid w:val="00062BAD"/>
    <w:rsid w:val="00134AF4"/>
    <w:rsid w:val="00134D22"/>
    <w:rsid w:val="001870D0"/>
    <w:rsid w:val="001B2322"/>
    <w:rsid w:val="001E64F1"/>
    <w:rsid w:val="00214EEB"/>
    <w:rsid w:val="0022248E"/>
    <w:rsid w:val="00292660"/>
    <w:rsid w:val="0029472B"/>
    <w:rsid w:val="002C39E8"/>
    <w:rsid w:val="003058FB"/>
    <w:rsid w:val="003060BF"/>
    <w:rsid w:val="00332A4F"/>
    <w:rsid w:val="00346EAE"/>
    <w:rsid w:val="003517A6"/>
    <w:rsid w:val="00354DE5"/>
    <w:rsid w:val="00365542"/>
    <w:rsid w:val="00382EBE"/>
    <w:rsid w:val="003868B7"/>
    <w:rsid w:val="003F2B53"/>
    <w:rsid w:val="00405B48"/>
    <w:rsid w:val="0043159E"/>
    <w:rsid w:val="00492535"/>
    <w:rsid w:val="004F3E27"/>
    <w:rsid w:val="005358F8"/>
    <w:rsid w:val="00560CE7"/>
    <w:rsid w:val="00571A5C"/>
    <w:rsid w:val="00574D63"/>
    <w:rsid w:val="00586D4D"/>
    <w:rsid w:val="005D07C1"/>
    <w:rsid w:val="005E47E4"/>
    <w:rsid w:val="005F356D"/>
    <w:rsid w:val="00622A7E"/>
    <w:rsid w:val="006308F7"/>
    <w:rsid w:val="00640421"/>
    <w:rsid w:val="006715B5"/>
    <w:rsid w:val="00686AD3"/>
    <w:rsid w:val="00692957"/>
    <w:rsid w:val="00693EDE"/>
    <w:rsid w:val="006B5577"/>
    <w:rsid w:val="006C29C8"/>
    <w:rsid w:val="0072615A"/>
    <w:rsid w:val="00732B57"/>
    <w:rsid w:val="00761BB3"/>
    <w:rsid w:val="007676F1"/>
    <w:rsid w:val="00790EC1"/>
    <w:rsid w:val="007D5D86"/>
    <w:rsid w:val="007F6E6C"/>
    <w:rsid w:val="007F7E68"/>
    <w:rsid w:val="00847194"/>
    <w:rsid w:val="00884D0E"/>
    <w:rsid w:val="008F74E0"/>
    <w:rsid w:val="00945BDA"/>
    <w:rsid w:val="00954860"/>
    <w:rsid w:val="009724EC"/>
    <w:rsid w:val="009B3738"/>
    <w:rsid w:val="009E449D"/>
    <w:rsid w:val="00A26078"/>
    <w:rsid w:val="00A31BAE"/>
    <w:rsid w:val="00A34C32"/>
    <w:rsid w:val="00A62BB3"/>
    <w:rsid w:val="00A65577"/>
    <w:rsid w:val="00A924B8"/>
    <w:rsid w:val="00AA3792"/>
    <w:rsid w:val="00AF0CD8"/>
    <w:rsid w:val="00B15DBC"/>
    <w:rsid w:val="00B4381E"/>
    <w:rsid w:val="00B650EB"/>
    <w:rsid w:val="00B72327"/>
    <w:rsid w:val="00BA5847"/>
    <w:rsid w:val="00BB4D64"/>
    <w:rsid w:val="00BD0FD3"/>
    <w:rsid w:val="00C03880"/>
    <w:rsid w:val="00C06AFD"/>
    <w:rsid w:val="00C13ED0"/>
    <w:rsid w:val="00C15487"/>
    <w:rsid w:val="00C22789"/>
    <w:rsid w:val="00C22BA3"/>
    <w:rsid w:val="00C713EE"/>
    <w:rsid w:val="00C87D17"/>
    <w:rsid w:val="00CE0A51"/>
    <w:rsid w:val="00CF296A"/>
    <w:rsid w:val="00D746B5"/>
    <w:rsid w:val="00D82087"/>
    <w:rsid w:val="00D960F6"/>
    <w:rsid w:val="00DB40F9"/>
    <w:rsid w:val="00E04DEF"/>
    <w:rsid w:val="00E256E4"/>
    <w:rsid w:val="00E32BC3"/>
    <w:rsid w:val="00E37364"/>
    <w:rsid w:val="00E41A2B"/>
    <w:rsid w:val="00E92BD9"/>
    <w:rsid w:val="00F00818"/>
    <w:rsid w:val="00F02CF8"/>
    <w:rsid w:val="00F10AC4"/>
    <w:rsid w:val="00F21E58"/>
    <w:rsid w:val="00F23EC1"/>
    <w:rsid w:val="00F76F4B"/>
    <w:rsid w:val="00F972AC"/>
    <w:rsid w:val="00FB5231"/>
    <w:rsid w:val="00FB6B56"/>
    <w:rsid w:val="00FC06CA"/>
    <w:rsid w:val="00FD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AF90449"/>
  <w15:docId w15:val="{DE74A26B-E0CD-46C6-8287-CBBB1343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EB"/>
    <w:pPr>
      <w:spacing w:after="0" w:line="240" w:lineRule="auto"/>
      <w:jc w:val="both"/>
    </w:pPr>
    <w:rPr>
      <w:rFonts w:ascii="Times New Roman" w:eastAsia="Times New Roman" w:hAnsi="Times New Roman" w:cs="Times New Roman"/>
      <w:sz w:val="24"/>
      <w:szCs w:val="24"/>
      <w:lang w:eastAsia="zh-CN"/>
    </w:rPr>
  </w:style>
  <w:style w:type="paragraph" w:styleId="2">
    <w:name w:val="heading 2"/>
    <w:basedOn w:val="a"/>
    <w:next w:val="a"/>
    <w:link w:val="20"/>
    <w:uiPriority w:val="9"/>
    <w:unhideWhenUsed/>
    <w:qFormat/>
    <w:rsid w:val="00BA58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4EEB"/>
  </w:style>
  <w:style w:type="paragraph" w:styleId="a4">
    <w:name w:val="footer"/>
    <w:basedOn w:val="a"/>
    <w:link w:val="a5"/>
    <w:rsid w:val="00214EEB"/>
    <w:pPr>
      <w:tabs>
        <w:tab w:val="center" w:pos="4677"/>
        <w:tab w:val="right" w:pos="9355"/>
      </w:tabs>
    </w:pPr>
  </w:style>
  <w:style w:type="character" w:customStyle="1" w:styleId="a5">
    <w:name w:val="Нижний колонтитул Знак"/>
    <w:basedOn w:val="a0"/>
    <w:link w:val="a4"/>
    <w:rsid w:val="00214EEB"/>
    <w:rPr>
      <w:rFonts w:ascii="Times New Roman" w:eastAsia="Times New Roman" w:hAnsi="Times New Roman" w:cs="Times New Roman"/>
      <w:sz w:val="24"/>
      <w:szCs w:val="24"/>
      <w:lang w:eastAsia="zh-CN"/>
    </w:rPr>
  </w:style>
  <w:style w:type="paragraph" w:styleId="a6">
    <w:name w:val="List Paragraph"/>
    <w:basedOn w:val="a"/>
    <w:qFormat/>
    <w:rsid w:val="00214EEB"/>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14EEB"/>
    <w:pPr>
      <w:spacing w:before="280" w:after="280"/>
    </w:pPr>
  </w:style>
  <w:style w:type="paragraph" w:styleId="a8">
    <w:name w:val="Balloon Text"/>
    <w:basedOn w:val="a"/>
    <w:link w:val="a9"/>
    <w:uiPriority w:val="99"/>
    <w:semiHidden/>
    <w:unhideWhenUsed/>
    <w:rsid w:val="00686AD3"/>
    <w:rPr>
      <w:rFonts w:ascii="Tahoma" w:hAnsi="Tahoma" w:cs="Tahoma"/>
      <w:sz w:val="16"/>
      <w:szCs w:val="16"/>
    </w:rPr>
  </w:style>
  <w:style w:type="character" w:customStyle="1" w:styleId="a9">
    <w:name w:val="Текст выноски Знак"/>
    <w:basedOn w:val="a0"/>
    <w:link w:val="a8"/>
    <w:uiPriority w:val="99"/>
    <w:semiHidden/>
    <w:rsid w:val="00686AD3"/>
    <w:rPr>
      <w:rFonts w:ascii="Tahoma" w:eastAsia="Times New Roman" w:hAnsi="Tahoma" w:cs="Tahoma"/>
      <w:sz w:val="16"/>
      <w:szCs w:val="16"/>
      <w:lang w:eastAsia="zh-CN"/>
    </w:rPr>
  </w:style>
  <w:style w:type="character" w:styleId="aa">
    <w:name w:val="Hyperlink"/>
    <w:basedOn w:val="a0"/>
    <w:uiPriority w:val="99"/>
    <w:unhideWhenUsed/>
    <w:rsid w:val="00DB40F9"/>
    <w:rPr>
      <w:color w:val="0000FF" w:themeColor="hyperlink"/>
      <w:u w:val="single"/>
    </w:rPr>
  </w:style>
  <w:style w:type="character" w:customStyle="1" w:styleId="20">
    <w:name w:val="Заголовок 2 Знак"/>
    <w:basedOn w:val="a0"/>
    <w:link w:val="2"/>
    <w:uiPriority w:val="9"/>
    <w:rsid w:val="00BA5847"/>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79C55-02D7-499B-86F8-143C7840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1</Pages>
  <Words>1634</Words>
  <Characters>9318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Admin</cp:lastModifiedBy>
  <cp:revision>38</cp:revision>
  <cp:lastPrinted>2018-09-24T12:36:00Z</cp:lastPrinted>
  <dcterms:created xsi:type="dcterms:W3CDTF">2017-10-28T10:05:00Z</dcterms:created>
  <dcterms:modified xsi:type="dcterms:W3CDTF">2024-02-19T08:54:00Z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80901</vt:lpwstr>
  </property>
  <property fmtid="{D5CDD505-2E9C-101B-9397-08002B2CF9AE}" pid="3" name="NXPowerLiteSettings">
    <vt:lpwstr>F6000400038000</vt:lpwstr>
  </property>
  <property fmtid="{D5CDD505-2E9C-101B-9397-08002B2CF9AE}" pid="4" name="NXPowerLiteVersion">
    <vt:lpwstr>D4.3.1</vt:lpwstr>
  </property>
</Properties>
</file>